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D2211" w14:textId="77777777" w:rsidR="0060148B" w:rsidRDefault="0060148B">
      <w:pPr>
        <w:spacing w:line="360" w:lineRule="auto"/>
        <w:rPr>
          <w:rFonts w:ascii="宋体" w:cs="宋体"/>
          <w:szCs w:val="21"/>
        </w:rPr>
      </w:pPr>
    </w:p>
    <w:p w14:paraId="05A0AB7D" w14:textId="77777777" w:rsidR="0060148B" w:rsidRDefault="0060148B">
      <w:pPr>
        <w:spacing w:line="360" w:lineRule="auto"/>
        <w:jc w:val="center"/>
        <w:rPr>
          <w:rFonts w:ascii="黑体" w:eastAsia="黑体" w:hAnsi="黑体" w:cs="黑体"/>
          <w:b/>
          <w:sz w:val="48"/>
          <w:szCs w:val="48"/>
        </w:rPr>
      </w:pPr>
    </w:p>
    <w:p w14:paraId="3E6CEDF9" w14:textId="77777777" w:rsidR="0060148B" w:rsidRDefault="0060148B">
      <w:pPr>
        <w:spacing w:line="360" w:lineRule="auto"/>
        <w:jc w:val="center"/>
        <w:rPr>
          <w:rFonts w:ascii="黑体" w:eastAsia="黑体" w:hAnsi="黑体" w:cs="黑体"/>
          <w:b/>
          <w:sz w:val="48"/>
          <w:szCs w:val="48"/>
        </w:rPr>
      </w:pPr>
    </w:p>
    <w:p w14:paraId="73F24431" w14:textId="433C7502" w:rsidR="0060148B" w:rsidRDefault="0060148B" w:rsidP="00BA4350">
      <w:pPr>
        <w:spacing w:line="360" w:lineRule="auto"/>
        <w:jc w:val="center"/>
        <w:rPr>
          <w:rFonts w:ascii="黑体" w:eastAsia="黑体" w:hAnsi="黑体" w:cs="黑体"/>
          <w:sz w:val="48"/>
          <w:szCs w:val="48"/>
        </w:rPr>
      </w:pPr>
      <w:r>
        <w:rPr>
          <w:rFonts w:ascii="黑体" w:eastAsia="黑体" w:hAnsi="黑体" w:cs="黑体" w:hint="eastAsia"/>
          <w:b/>
          <w:sz w:val="48"/>
          <w:szCs w:val="48"/>
        </w:rPr>
        <w:t>中国特色社会主义理论</w:t>
      </w:r>
      <w:r w:rsidR="00BA4350">
        <w:rPr>
          <w:rFonts w:ascii="黑体" w:eastAsia="黑体" w:hAnsi="黑体" w:cs="黑体" w:hint="eastAsia"/>
          <w:b/>
          <w:sz w:val="48"/>
          <w:szCs w:val="48"/>
        </w:rPr>
        <w:t>与实践研究</w:t>
      </w:r>
    </w:p>
    <w:p w14:paraId="17BB7663" w14:textId="77777777" w:rsidR="0060148B" w:rsidRPr="007C4CCC" w:rsidRDefault="0060148B" w:rsidP="007C4CCC">
      <w:pPr>
        <w:spacing w:line="360" w:lineRule="auto"/>
        <w:rPr>
          <w:rFonts w:ascii="黑体" w:eastAsia="黑体" w:hAnsi="黑体" w:cs="黑体"/>
          <w:sz w:val="48"/>
          <w:szCs w:val="48"/>
        </w:rPr>
      </w:pPr>
    </w:p>
    <w:p w14:paraId="0DB96E43" w14:textId="01995F2E" w:rsidR="0060148B" w:rsidRDefault="007C6F37" w:rsidP="00BA4350">
      <w:pPr>
        <w:spacing w:line="360" w:lineRule="auto"/>
        <w:jc w:val="center"/>
        <w:rPr>
          <w:rFonts w:ascii="黑体" w:eastAsia="黑体" w:hAnsi="黑体" w:cs="黑体"/>
          <w:sz w:val="48"/>
          <w:szCs w:val="48"/>
        </w:rPr>
      </w:pPr>
      <w:r>
        <w:rPr>
          <w:rFonts w:ascii="黑体" w:eastAsia="黑体" w:hAnsi="黑体" w:cs="黑体" w:hint="eastAsia"/>
          <w:b/>
          <w:sz w:val="48"/>
          <w:szCs w:val="48"/>
        </w:rPr>
        <w:t>授</w:t>
      </w:r>
      <w:r w:rsidR="007C4CCC">
        <w:rPr>
          <w:rFonts w:ascii="黑体" w:eastAsia="黑体" w:hAnsi="黑体" w:cs="黑体" w:hint="eastAsia"/>
          <w:b/>
          <w:sz w:val="48"/>
          <w:szCs w:val="48"/>
        </w:rPr>
        <w:t xml:space="preserve">  </w:t>
      </w:r>
      <w:r>
        <w:rPr>
          <w:rFonts w:ascii="黑体" w:eastAsia="黑体" w:hAnsi="黑体" w:cs="黑体" w:hint="eastAsia"/>
          <w:b/>
          <w:sz w:val="48"/>
          <w:szCs w:val="48"/>
        </w:rPr>
        <w:t>课</w:t>
      </w:r>
      <w:r w:rsidR="007C4CCC">
        <w:rPr>
          <w:rFonts w:ascii="黑体" w:eastAsia="黑体" w:hAnsi="黑体" w:cs="黑体" w:hint="eastAsia"/>
          <w:b/>
          <w:sz w:val="48"/>
          <w:szCs w:val="48"/>
        </w:rPr>
        <w:t xml:space="preserve"> </w:t>
      </w:r>
      <w:r w:rsidR="007C4CCC">
        <w:rPr>
          <w:rFonts w:ascii="黑体" w:eastAsia="黑体" w:hAnsi="黑体" w:cs="黑体"/>
          <w:b/>
          <w:sz w:val="48"/>
          <w:szCs w:val="48"/>
        </w:rPr>
        <w:t xml:space="preserve"> </w:t>
      </w:r>
      <w:r w:rsidR="0060148B">
        <w:rPr>
          <w:rFonts w:ascii="黑体" w:eastAsia="黑体" w:hAnsi="黑体" w:cs="黑体" w:hint="eastAsia"/>
          <w:b/>
          <w:sz w:val="48"/>
          <w:szCs w:val="48"/>
        </w:rPr>
        <w:t>教</w:t>
      </w:r>
      <w:r w:rsidR="007C4CCC">
        <w:rPr>
          <w:rFonts w:ascii="黑体" w:eastAsia="黑体" w:hAnsi="黑体" w:cs="黑体" w:hint="eastAsia"/>
          <w:b/>
          <w:sz w:val="48"/>
          <w:szCs w:val="48"/>
        </w:rPr>
        <w:t xml:space="preserve"> </w:t>
      </w:r>
      <w:r w:rsidR="007C4CCC">
        <w:rPr>
          <w:rFonts w:ascii="黑体" w:eastAsia="黑体" w:hAnsi="黑体" w:cs="黑体"/>
          <w:b/>
          <w:sz w:val="48"/>
          <w:szCs w:val="48"/>
        </w:rPr>
        <w:t xml:space="preserve"> </w:t>
      </w:r>
      <w:r w:rsidR="0060148B">
        <w:rPr>
          <w:rFonts w:ascii="黑体" w:eastAsia="黑体" w:hAnsi="黑体" w:cs="黑体" w:hint="eastAsia"/>
          <w:b/>
          <w:sz w:val="48"/>
          <w:szCs w:val="48"/>
        </w:rPr>
        <w:t>案</w:t>
      </w:r>
    </w:p>
    <w:p w14:paraId="1DC7BFF5" w14:textId="77777777" w:rsidR="0060148B" w:rsidRDefault="0060148B">
      <w:pPr>
        <w:spacing w:line="360" w:lineRule="auto"/>
        <w:rPr>
          <w:rFonts w:ascii="宋体" w:cs="宋体"/>
          <w:szCs w:val="21"/>
        </w:rPr>
      </w:pPr>
    </w:p>
    <w:p w14:paraId="131BD5A6" w14:textId="45EB47DB" w:rsidR="0060148B" w:rsidRPr="007C4CCC" w:rsidRDefault="007C4CCC" w:rsidP="007C4CCC">
      <w:pPr>
        <w:spacing w:line="360" w:lineRule="auto"/>
        <w:jc w:val="center"/>
        <w:rPr>
          <w:rFonts w:ascii="KaiTi" w:eastAsia="KaiTi" w:hAnsi="KaiTi" w:cs="宋体"/>
          <w:sz w:val="28"/>
          <w:szCs w:val="28"/>
        </w:rPr>
      </w:pPr>
      <w:r w:rsidRPr="007C4CCC">
        <w:rPr>
          <w:rFonts w:ascii="KaiTi" w:eastAsia="KaiTi" w:hAnsi="KaiTi" w:cs="宋体" w:hint="eastAsia"/>
          <w:sz w:val="28"/>
          <w:szCs w:val="28"/>
        </w:rPr>
        <w:t>刘保国</w:t>
      </w:r>
    </w:p>
    <w:p w14:paraId="2DE00B43" w14:textId="77777777" w:rsidR="0060148B" w:rsidRDefault="0060148B">
      <w:pPr>
        <w:spacing w:line="360" w:lineRule="auto"/>
        <w:rPr>
          <w:rFonts w:ascii="宋体" w:cs="宋体"/>
          <w:szCs w:val="21"/>
        </w:rPr>
      </w:pPr>
    </w:p>
    <w:p w14:paraId="071CC789" w14:textId="77777777" w:rsidR="0060148B" w:rsidRDefault="0060148B">
      <w:pPr>
        <w:spacing w:line="360" w:lineRule="auto"/>
        <w:rPr>
          <w:rFonts w:ascii="宋体" w:cs="宋体"/>
          <w:szCs w:val="21"/>
        </w:rPr>
      </w:pPr>
    </w:p>
    <w:p w14:paraId="761F7D1A" w14:textId="77777777" w:rsidR="0060148B" w:rsidRDefault="0060148B">
      <w:pPr>
        <w:spacing w:line="360" w:lineRule="auto"/>
        <w:rPr>
          <w:rFonts w:ascii="宋体" w:cs="宋体"/>
          <w:szCs w:val="21"/>
        </w:rPr>
      </w:pPr>
    </w:p>
    <w:p w14:paraId="310F4056" w14:textId="77777777" w:rsidR="0060148B" w:rsidRDefault="0060148B">
      <w:pPr>
        <w:spacing w:line="360" w:lineRule="auto"/>
        <w:rPr>
          <w:rFonts w:ascii="宋体" w:cs="宋体"/>
          <w:szCs w:val="21"/>
        </w:rPr>
      </w:pPr>
    </w:p>
    <w:p w14:paraId="312400AE" w14:textId="77777777" w:rsidR="0060148B" w:rsidRDefault="0060148B">
      <w:pPr>
        <w:spacing w:line="360" w:lineRule="auto"/>
        <w:rPr>
          <w:rFonts w:ascii="宋体" w:cs="宋体"/>
          <w:szCs w:val="21"/>
        </w:rPr>
      </w:pPr>
    </w:p>
    <w:p w14:paraId="23E6644E" w14:textId="77777777" w:rsidR="0043200F" w:rsidRDefault="0043200F" w:rsidP="0043200F">
      <w:pPr>
        <w:spacing w:line="400" w:lineRule="exact"/>
        <w:ind w:firstLineChars="200" w:firstLine="420"/>
        <w:rPr>
          <w:rFonts w:ascii="宋体" w:cs="宋体"/>
          <w:szCs w:val="21"/>
        </w:rPr>
      </w:pPr>
    </w:p>
    <w:p w14:paraId="58A2BF61" w14:textId="77777777" w:rsidR="0043200F" w:rsidRDefault="0043200F" w:rsidP="0043200F">
      <w:pPr>
        <w:spacing w:line="400" w:lineRule="exact"/>
        <w:ind w:firstLineChars="200" w:firstLine="420"/>
        <w:rPr>
          <w:rFonts w:ascii="宋体" w:cs="宋体"/>
          <w:szCs w:val="21"/>
        </w:rPr>
      </w:pPr>
    </w:p>
    <w:p w14:paraId="7694CB2B" w14:textId="77777777" w:rsidR="0043200F" w:rsidRDefault="0043200F" w:rsidP="0043200F">
      <w:pPr>
        <w:spacing w:line="400" w:lineRule="exact"/>
        <w:ind w:firstLineChars="200" w:firstLine="420"/>
        <w:rPr>
          <w:rFonts w:ascii="宋体" w:cs="宋体"/>
          <w:szCs w:val="21"/>
        </w:rPr>
      </w:pPr>
    </w:p>
    <w:p w14:paraId="45433625" w14:textId="77777777" w:rsidR="0043200F" w:rsidRDefault="0043200F" w:rsidP="0043200F">
      <w:pPr>
        <w:spacing w:line="400" w:lineRule="exact"/>
        <w:ind w:firstLineChars="200" w:firstLine="420"/>
        <w:rPr>
          <w:rFonts w:ascii="宋体" w:cs="宋体"/>
          <w:szCs w:val="21"/>
        </w:rPr>
      </w:pPr>
    </w:p>
    <w:p w14:paraId="787E4252" w14:textId="77777777" w:rsidR="0043200F" w:rsidRDefault="0043200F" w:rsidP="0043200F">
      <w:pPr>
        <w:spacing w:line="400" w:lineRule="exact"/>
        <w:ind w:firstLineChars="200" w:firstLine="420"/>
        <w:rPr>
          <w:rFonts w:ascii="宋体" w:cs="宋体"/>
          <w:szCs w:val="21"/>
        </w:rPr>
      </w:pPr>
    </w:p>
    <w:p w14:paraId="1EC33289" w14:textId="77777777" w:rsidR="0043200F" w:rsidRDefault="0043200F" w:rsidP="0043200F">
      <w:pPr>
        <w:spacing w:line="400" w:lineRule="exact"/>
        <w:ind w:firstLineChars="200" w:firstLine="420"/>
        <w:rPr>
          <w:rFonts w:ascii="宋体" w:cs="宋体"/>
          <w:szCs w:val="21"/>
        </w:rPr>
      </w:pPr>
    </w:p>
    <w:p w14:paraId="3E80F74B" w14:textId="77777777" w:rsidR="0043200F" w:rsidRDefault="0043200F" w:rsidP="0043200F">
      <w:pPr>
        <w:spacing w:line="400" w:lineRule="exact"/>
        <w:ind w:firstLineChars="200" w:firstLine="420"/>
        <w:rPr>
          <w:rFonts w:ascii="宋体" w:cs="宋体"/>
          <w:szCs w:val="21"/>
        </w:rPr>
      </w:pPr>
    </w:p>
    <w:p w14:paraId="749BC784" w14:textId="77777777" w:rsidR="0043200F" w:rsidRDefault="0043200F" w:rsidP="0043200F">
      <w:pPr>
        <w:spacing w:line="400" w:lineRule="exact"/>
        <w:ind w:firstLineChars="200" w:firstLine="420"/>
        <w:rPr>
          <w:rFonts w:ascii="宋体" w:cs="宋体"/>
          <w:szCs w:val="21"/>
        </w:rPr>
      </w:pPr>
    </w:p>
    <w:p w14:paraId="4D3ADA18" w14:textId="77777777" w:rsidR="0060148B" w:rsidRDefault="0060148B">
      <w:pPr>
        <w:spacing w:line="360" w:lineRule="auto"/>
        <w:rPr>
          <w:rFonts w:ascii="宋体" w:cs="宋体"/>
          <w:szCs w:val="21"/>
        </w:rPr>
      </w:pPr>
    </w:p>
    <w:p w14:paraId="65CD9E1D" w14:textId="77777777" w:rsidR="0060148B" w:rsidRDefault="0060148B">
      <w:pPr>
        <w:spacing w:line="360" w:lineRule="auto"/>
        <w:rPr>
          <w:rFonts w:ascii="宋体" w:cs="宋体"/>
          <w:szCs w:val="21"/>
        </w:rPr>
      </w:pPr>
    </w:p>
    <w:p w14:paraId="1C379EBF" w14:textId="77777777" w:rsidR="0060148B" w:rsidRDefault="0060148B">
      <w:pPr>
        <w:spacing w:line="360" w:lineRule="auto"/>
        <w:jc w:val="center"/>
        <w:rPr>
          <w:rFonts w:ascii="宋体" w:cs="宋体"/>
          <w:b/>
          <w:sz w:val="32"/>
          <w:szCs w:val="32"/>
        </w:rPr>
      </w:pPr>
      <w:r>
        <w:rPr>
          <w:rFonts w:ascii="宋体" w:hAnsi="宋体" w:cs="宋体" w:hint="eastAsia"/>
          <w:b/>
          <w:sz w:val="32"/>
          <w:szCs w:val="32"/>
        </w:rPr>
        <w:t>长沙理工大学马克思主义学院</w:t>
      </w:r>
    </w:p>
    <w:p w14:paraId="1CD1C18E" w14:textId="1AE61890" w:rsidR="0060148B" w:rsidRDefault="0060148B">
      <w:pPr>
        <w:spacing w:line="360" w:lineRule="auto"/>
        <w:jc w:val="center"/>
        <w:rPr>
          <w:rFonts w:ascii="宋体" w:cs="宋体"/>
          <w:b/>
          <w:szCs w:val="21"/>
        </w:rPr>
      </w:pPr>
      <w:r>
        <w:rPr>
          <w:rFonts w:ascii="宋体" w:hAnsi="宋体" w:cs="宋体"/>
          <w:b/>
          <w:sz w:val="32"/>
          <w:szCs w:val="32"/>
        </w:rPr>
        <w:t>20</w:t>
      </w:r>
      <w:r w:rsidR="0043200F">
        <w:rPr>
          <w:rFonts w:ascii="宋体" w:hAnsi="宋体" w:cs="宋体"/>
          <w:b/>
          <w:sz w:val="32"/>
          <w:szCs w:val="32"/>
        </w:rPr>
        <w:t>20</w:t>
      </w:r>
      <w:r>
        <w:rPr>
          <w:rFonts w:ascii="宋体" w:hAnsi="宋体" w:cs="宋体" w:hint="eastAsia"/>
          <w:b/>
          <w:sz w:val="32"/>
          <w:szCs w:val="32"/>
        </w:rPr>
        <w:t>年</w:t>
      </w:r>
      <w:r w:rsidR="0043200F">
        <w:rPr>
          <w:rFonts w:ascii="宋体" w:hAnsi="宋体" w:cs="宋体"/>
          <w:b/>
          <w:sz w:val="32"/>
          <w:szCs w:val="32"/>
        </w:rPr>
        <w:t>1</w:t>
      </w:r>
      <w:r>
        <w:rPr>
          <w:rFonts w:ascii="宋体" w:hAnsi="宋体" w:cs="宋体" w:hint="eastAsia"/>
          <w:b/>
          <w:sz w:val="32"/>
          <w:szCs w:val="32"/>
        </w:rPr>
        <w:t>月</w:t>
      </w:r>
    </w:p>
    <w:p w14:paraId="35FB38F5" w14:textId="77777777" w:rsidR="0060148B" w:rsidRDefault="0060148B" w:rsidP="00D05EE2">
      <w:pPr>
        <w:spacing w:line="360" w:lineRule="auto"/>
        <w:ind w:firstLineChars="200" w:firstLine="420"/>
        <w:rPr>
          <w:rFonts w:ascii="宋体" w:cs="宋体"/>
          <w:szCs w:val="21"/>
        </w:rPr>
      </w:pPr>
    </w:p>
    <w:p w14:paraId="01C4D6B7" w14:textId="77777777" w:rsidR="0060148B" w:rsidRDefault="0060148B" w:rsidP="00D05EE2">
      <w:pPr>
        <w:spacing w:line="400" w:lineRule="exact"/>
        <w:ind w:firstLineChars="200" w:firstLine="420"/>
        <w:rPr>
          <w:rFonts w:ascii="宋体" w:cs="宋体"/>
          <w:szCs w:val="21"/>
        </w:rPr>
      </w:pPr>
    </w:p>
    <w:p w14:paraId="3C2D5824" w14:textId="329B38D4" w:rsidR="00BA4350" w:rsidRDefault="00BA4350" w:rsidP="00D05EE2">
      <w:pPr>
        <w:spacing w:line="400" w:lineRule="exact"/>
        <w:ind w:firstLineChars="200" w:firstLine="420"/>
        <w:rPr>
          <w:rFonts w:ascii="宋体" w:cs="宋体"/>
          <w:szCs w:val="21"/>
        </w:rPr>
      </w:pPr>
    </w:p>
    <w:p w14:paraId="07DFF3C9" w14:textId="35982689" w:rsidR="00BA4350" w:rsidRDefault="00BA4350" w:rsidP="00D05EE2">
      <w:pPr>
        <w:spacing w:line="400" w:lineRule="exact"/>
        <w:ind w:firstLineChars="200" w:firstLine="420"/>
        <w:rPr>
          <w:rFonts w:ascii="宋体" w:cs="宋体"/>
          <w:szCs w:val="21"/>
        </w:rPr>
      </w:pPr>
    </w:p>
    <w:p w14:paraId="4502BE04" w14:textId="77777777" w:rsidR="0060148B" w:rsidRPr="00815876" w:rsidRDefault="0060148B" w:rsidP="00D05EE2">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一、课程基本信息</w:t>
      </w:r>
    </w:p>
    <w:tbl>
      <w:tblPr>
        <w:tblW w:w="8460"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131"/>
        <w:gridCol w:w="6329"/>
      </w:tblGrid>
      <w:tr w:rsidR="0060148B" w:rsidRPr="00815876" w14:paraId="1CEE0F57" w14:textId="77777777">
        <w:trPr>
          <w:trHeight w:val="315"/>
          <w:jc w:val="center"/>
        </w:trPr>
        <w:tc>
          <w:tcPr>
            <w:tcW w:w="2131" w:type="dxa"/>
            <w:tcBorders>
              <w:top w:val="single" w:sz="4" w:space="0" w:color="auto"/>
              <w:bottom w:val="single" w:sz="4" w:space="0" w:color="auto"/>
              <w:right w:val="single" w:sz="4" w:space="0" w:color="auto"/>
            </w:tcBorders>
          </w:tcPr>
          <w:p w14:paraId="15407579" w14:textId="0F846EF5" w:rsidR="0060148B" w:rsidRPr="00815876" w:rsidRDefault="0060148B">
            <w:pPr>
              <w:spacing w:line="400" w:lineRule="exac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课程编号：</w:t>
            </w:r>
            <w:r w:rsidR="00BA4350" w:rsidRPr="00815876">
              <w:rPr>
                <w:rFonts w:asciiTheme="minorEastAsia" w:eastAsiaTheme="minorEastAsia" w:hAnsiTheme="minorEastAsia" w:cs="宋体"/>
                <w:szCs w:val="21"/>
              </w:rPr>
              <w:t>G</w:t>
            </w:r>
            <w:r w:rsidR="00BA4350" w:rsidRPr="00815876">
              <w:rPr>
                <w:rFonts w:asciiTheme="minorEastAsia" w:eastAsiaTheme="minorEastAsia" w:hAnsiTheme="minorEastAsia" w:cs="宋体" w:hint="eastAsia"/>
                <w:szCs w:val="21"/>
              </w:rPr>
              <w:t>1211001</w:t>
            </w:r>
          </w:p>
        </w:tc>
        <w:tc>
          <w:tcPr>
            <w:tcW w:w="6329" w:type="dxa"/>
            <w:tcBorders>
              <w:top w:val="single" w:sz="4" w:space="0" w:color="auto"/>
              <w:left w:val="single" w:sz="4" w:space="0" w:color="auto"/>
              <w:bottom w:val="single" w:sz="4" w:space="0" w:color="auto"/>
            </w:tcBorders>
            <w:vAlign w:val="center"/>
          </w:tcPr>
          <w:p w14:paraId="64E76A83" w14:textId="3477B06F" w:rsidR="0060148B" w:rsidRPr="00815876" w:rsidRDefault="0060148B">
            <w:pPr>
              <w:spacing w:line="400" w:lineRule="exac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中文名称：</w:t>
            </w:r>
            <w:r w:rsidR="00BA4350" w:rsidRPr="00815876">
              <w:rPr>
                <w:rFonts w:asciiTheme="minorEastAsia" w:eastAsiaTheme="minorEastAsia" w:hAnsiTheme="minorEastAsia" w:cs="宋体" w:hint="eastAsia"/>
                <w:szCs w:val="21"/>
              </w:rPr>
              <w:t>中</w:t>
            </w:r>
            <w:r w:rsidRPr="00815876">
              <w:rPr>
                <w:rFonts w:asciiTheme="minorEastAsia" w:eastAsiaTheme="minorEastAsia" w:hAnsiTheme="minorEastAsia" w:cs="宋体" w:hint="eastAsia"/>
                <w:szCs w:val="21"/>
              </w:rPr>
              <w:t>国特色社会主义理论</w:t>
            </w:r>
            <w:r w:rsidR="00BA4350" w:rsidRPr="00815876">
              <w:rPr>
                <w:rFonts w:asciiTheme="minorEastAsia" w:eastAsiaTheme="minorEastAsia" w:hAnsiTheme="minorEastAsia" w:cs="宋体" w:hint="eastAsia"/>
                <w:szCs w:val="21"/>
              </w:rPr>
              <w:t>与实践研究</w:t>
            </w:r>
          </w:p>
        </w:tc>
      </w:tr>
      <w:tr w:rsidR="0060148B" w:rsidRPr="00815876" w14:paraId="6F999A1B" w14:textId="77777777">
        <w:trPr>
          <w:trHeight w:val="270"/>
          <w:jc w:val="center"/>
        </w:trPr>
        <w:tc>
          <w:tcPr>
            <w:tcW w:w="8460" w:type="dxa"/>
            <w:gridSpan w:val="2"/>
            <w:tcBorders>
              <w:top w:val="single" w:sz="4" w:space="0" w:color="auto"/>
              <w:bottom w:val="single" w:sz="4" w:space="0" w:color="auto"/>
            </w:tcBorders>
          </w:tcPr>
          <w:p w14:paraId="73CF37B9" w14:textId="77777777" w:rsidR="0060148B" w:rsidRPr="00815876" w:rsidRDefault="0060148B">
            <w:pPr>
              <w:spacing w:line="400" w:lineRule="exac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课程性质：</w:t>
            </w:r>
            <w:r w:rsidRPr="00815876">
              <w:rPr>
                <w:rFonts w:asciiTheme="minorEastAsia" w:eastAsiaTheme="minorEastAsia" w:hAnsiTheme="minorEastAsia" w:cs="宋体"/>
                <w:szCs w:val="21"/>
              </w:rPr>
              <w:t xml:space="preserve"> </w:t>
            </w:r>
            <w:r w:rsidRPr="00815876">
              <w:rPr>
                <w:rFonts w:asciiTheme="minorEastAsia" w:eastAsiaTheme="minorEastAsia" w:hAnsiTheme="minorEastAsia" w:cs="宋体" w:hint="eastAsia"/>
                <w:szCs w:val="21"/>
              </w:rPr>
              <w:t>必修</w:t>
            </w:r>
          </w:p>
        </w:tc>
      </w:tr>
      <w:tr w:rsidR="0060148B" w:rsidRPr="00815876" w14:paraId="648088C4" w14:textId="77777777">
        <w:trPr>
          <w:trHeight w:val="270"/>
          <w:jc w:val="center"/>
        </w:trPr>
        <w:tc>
          <w:tcPr>
            <w:tcW w:w="8460" w:type="dxa"/>
            <w:gridSpan w:val="2"/>
            <w:tcBorders>
              <w:top w:val="single" w:sz="4" w:space="0" w:color="auto"/>
              <w:bottom w:val="single" w:sz="4" w:space="0" w:color="auto"/>
            </w:tcBorders>
          </w:tcPr>
          <w:p w14:paraId="72B9FF35" w14:textId="77777777" w:rsidR="0060148B" w:rsidRPr="00815876" w:rsidRDefault="0060148B">
            <w:pPr>
              <w:spacing w:line="400" w:lineRule="exac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课程类型：</w:t>
            </w:r>
            <w:r w:rsidRPr="00815876">
              <w:rPr>
                <w:rFonts w:asciiTheme="minorEastAsia" w:eastAsiaTheme="minorEastAsia" w:hAnsiTheme="minorEastAsia" w:cs="宋体"/>
                <w:szCs w:val="21"/>
              </w:rPr>
              <w:t xml:space="preserve"> </w:t>
            </w:r>
            <w:r w:rsidRPr="00815876">
              <w:rPr>
                <w:rFonts w:asciiTheme="minorEastAsia" w:eastAsiaTheme="minorEastAsia" w:hAnsiTheme="minorEastAsia" w:cs="宋体" w:hint="eastAsia"/>
                <w:szCs w:val="21"/>
              </w:rPr>
              <w:t>公共课</w:t>
            </w:r>
          </w:p>
        </w:tc>
      </w:tr>
      <w:tr w:rsidR="0060148B" w:rsidRPr="00815876" w14:paraId="05C8D6AB" w14:textId="77777777">
        <w:trPr>
          <w:trHeight w:val="270"/>
          <w:jc w:val="center"/>
        </w:trPr>
        <w:tc>
          <w:tcPr>
            <w:tcW w:w="8460" w:type="dxa"/>
            <w:gridSpan w:val="2"/>
            <w:tcBorders>
              <w:top w:val="single" w:sz="4" w:space="0" w:color="auto"/>
              <w:bottom w:val="single" w:sz="4" w:space="0" w:color="auto"/>
            </w:tcBorders>
          </w:tcPr>
          <w:p w14:paraId="320BB26D" w14:textId="77777777" w:rsidR="0060148B" w:rsidRPr="00815876" w:rsidRDefault="0060148B">
            <w:pPr>
              <w:spacing w:line="400" w:lineRule="exac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授课类型：</w:t>
            </w:r>
            <w:r w:rsidRPr="00815876">
              <w:rPr>
                <w:rFonts w:asciiTheme="minorEastAsia" w:eastAsiaTheme="minorEastAsia" w:hAnsiTheme="minorEastAsia" w:cs="宋体"/>
                <w:szCs w:val="21"/>
              </w:rPr>
              <w:t xml:space="preserve"> </w:t>
            </w:r>
            <w:r w:rsidRPr="00815876">
              <w:rPr>
                <w:rFonts w:asciiTheme="minorEastAsia" w:eastAsiaTheme="minorEastAsia" w:hAnsiTheme="minorEastAsia" w:cs="宋体" w:hint="eastAsia"/>
                <w:szCs w:val="21"/>
              </w:rPr>
              <w:t>理论课</w:t>
            </w:r>
          </w:p>
        </w:tc>
      </w:tr>
      <w:tr w:rsidR="0060148B" w:rsidRPr="00815876" w14:paraId="2371A7DC" w14:textId="77777777">
        <w:trPr>
          <w:trHeight w:val="197"/>
          <w:jc w:val="center"/>
        </w:trPr>
        <w:tc>
          <w:tcPr>
            <w:tcW w:w="8460" w:type="dxa"/>
            <w:gridSpan w:val="2"/>
            <w:tcBorders>
              <w:top w:val="single" w:sz="4" w:space="0" w:color="auto"/>
              <w:bottom w:val="single" w:sz="4" w:space="0" w:color="auto"/>
            </w:tcBorders>
          </w:tcPr>
          <w:p w14:paraId="04E01426" w14:textId="29DE4A1C" w:rsidR="0060148B" w:rsidRPr="00815876" w:rsidRDefault="0060148B">
            <w:pPr>
              <w:spacing w:line="400" w:lineRule="exac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学时</w:t>
            </w:r>
            <w:r w:rsidRPr="00815876">
              <w:rPr>
                <w:rFonts w:asciiTheme="minorEastAsia" w:eastAsiaTheme="minorEastAsia" w:hAnsiTheme="minorEastAsia" w:cs="宋体"/>
                <w:szCs w:val="21"/>
              </w:rPr>
              <w:t>/</w:t>
            </w:r>
            <w:r w:rsidRPr="00815876">
              <w:rPr>
                <w:rFonts w:asciiTheme="minorEastAsia" w:eastAsiaTheme="minorEastAsia" w:hAnsiTheme="minorEastAsia" w:cs="宋体" w:hint="eastAsia"/>
                <w:szCs w:val="21"/>
              </w:rPr>
              <w:t>学分：</w:t>
            </w:r>
            <w:r w:rsidR="00BA4350" w:rsidRPr="00815876">
              <w:rPr>
                <w:rFonts w:asciiTheme="minorEastAsia" w:eastAsiaTheme="minorEastAsia" w:hAnsiTheme="minorEastAsia" w:cs="宋体" w:hint="eastAsia"/>
                <w:szCs w:val="21"/>
              </w:rPr>
              <w:t>36</w:t>
            </w:r>
            <w:r w:rsidRPr="00815876">
              <w:rPr>
                <w:rFonts w:asciiTheme="minorEastAsia" w:eastAsiaTheme="minorEastAsia" w:hAnsiTheme="minorEastAsia" w:cs="宋体" w:hint="eastAsia"/>
                <w:szCs w:val="21"/>
              </w:rPr>
              <w:t>学时，</w:t>
            </w:r>
            <w:r w:rsidR="00BA4350" w:rsidRPr="00815876">
              <w:rPr>
                <w:rFonts w:asciiTheme="minorEastAsia" w:eastAsiaTheme="minorEastAsia" w:hAnsiTheme="minorEastAsia" w:cs="宋体" w:hint="eastAsia"/>
                <w:szCs w:val="21"/>
              </w:rPr>
              <w:t>2</w:t>
            </w:r>
            <w:r w:rsidRPr="00815876">
              <w:rPr>
                <w:rFonts w:asciiTheme="minorEastAsia" w:eastAsiaTheme="minorEastAsia" w:hAnsiTheme="minorEastAsia" w:cs="宋体" w:hint="eastAsia"/>
                <w:szCs w:val="21"/>
              </w:rPr>
              <w:t>学分</w:t>
            </w:r>
          </w:p>
        </w:tc>
      </w:tr>
    </w:tbl>
    <w:p w14:paraId="5A416349" w14:textId="77777777" w:rsidR="0060148B" w:rsidRPr="00815876" w:rsidRDefault="0060148B">
      <w:pPr>
        <w:spacing w:line="400" w:lineRule="exact"/>
        <w:jc w:val="left"/>
        <w:rPr>
          <w:rFonts w:asciiTheme="minorEastAsia" w:eastAsiaTheme="minorEastAsia" w:hAnsiTheme="minorEastAsia" w:cs="宋体"/>
          <w:szCs w:val="21"/>
        </w:rPr>
      </w:pPr>
    </w:p>
    <w:p w14:paraId="198AC27C" w14:textId="207BC249" w:rsidR="0060148B" w:rsidRPr="00815876" w:rsidRDefault="0060148B" w:rsidP="00D05EE2">
      <w:pPr>
        <w:spacing w:line="400" w:lineRule="exact"/>
        <w:ind w:firstLineChars="200" w:firstLine="420"/>
        <w:jc w:val="lef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二、课程地位</w:t>
      </w:r>
    </w:p>
    <w:tbl>
      <w:tblPr>
        <w:tblW w:w="8460"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460"/>
      </w:tblGrid>
      <w:tr w:rsidR="0060148B" w:rsidRPr="00815876" w14:paraId="5A4B7E78" w14:textId="77777777">
        <w:trPr>
          <w:trHeight w:val="315"/>
          <w:jc w:val="center"/>
        </w:trPr>
        <w:tc>
          <w:tcPr>
            <w:tcW w:w="8460" w:type="dxa"/>
            <w:tcBorders>
              <w:top w:val="single" w:sz="4" w:space="0" w:color="auto"/>
              <w:bottom w:val="single" w:sz="4" w:space="0" w:color="auto"/>
            </w:tcBorders>
          </w:tcPr>
          <w:p w14:paraId="7B53D627" w14:textId="716ECF58" w:rsidR="0060148B" w:rsidRPr="00815876" w:rsidRDefault="0060148B">
            <w:pPr>
              <w:spacing w:line="400" w:lineRule="exac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教学对象：全校</w:t>
            </w:r>
            <w:r w:rsidR="00BA4350" w:rsidRPr="00815876">
              <w:rPr>
                <w:rFonts w:asciiTheme="minorEastAsia" w:eastAsiaTheme="minorEastAsia" w:hAnsiTheme="minorEastAsia" w:cs="宋体" w:hint="eastAsia"/>
                <w:szCs w:val="21"/>
              </w:rPr>
              <w:t>硕士研究生</w:t>
            </w:r>
            <w:r w:rsidRPr="00815876">
              <w:rPr>
                <w:rFonts w:asciiTheme="minorEastAsia" w:eastAsiaTheme="minorEastAsia" w:hAnsiTheme="minorEastAsia" w:cs="宋体" w:hint="eastAsia"/>
                <w:szCs w:val="21"/>
              </w:rPr>
              <w:t>各班</w:t>
            </w:r>
          </w:p>
        </w:tc>
      </w:tr>
      <w:tr w:rsidR="0060148B" w:rsidRPr="00815876" w14:paraId="2B54CD58" w14:textId="77777777">
        <w:trPr>
          <w:trHeight w:val="674"/>
          <w:jc w:val="center"/>
        </w:trPr>
        <w:tc>
          <w:tcPr>
            <w:tcW w:w="8460" w:type="dxa"/>
            <w:tcBorders>
              <w:top w:val="single" w:sz="4" w:space="0" w:color="auto"/>
              <w:bottom w:val="single" w:sz="4" w:space="0" w:color="auto"/>
            </w:tcBorders>
          </w:tcPr>
          <w:p w14:paraId="69348F83" w14:textId="77777777" w:rsidR="00BA4350" w:rsidRPr="00815876" w:rsidRDefault="00BA4350" w:rsidP="00BA4350">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1．通过本课程的教学，</w:t>
            </w:r>
            <w:r w:rsidRPr="00815876">
              <w:rPr>
                <w:rFonts w:asciiTheme="minorEastAsia" w:eastAsiaTheme="minorEastAsia" w:hAnsiTheme="minorEastAsia" w:cs="宋体" w:hint="eastAsia"/>
                <w:bCs/>
                <w:color w:val="000000"/>
                <w:kern w:val="0"/>
                <w:szCs w:val="21"/>
              </w:rPr>
              <w:t>使学生系统理解和掌握中国特色社会主义理论体系，全面提高学生思想政治素质和中国化马克思主义理论素养。</w:t>
            </w:r>
          </w:p>
          <w:p w14:paraId="207280A4" w14:textId="77777777" w:rsidR="00BA4350" w:rsidRPr="00815876" w:rsidRDefault="00BA4350" w:rsidP="00BA4350">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2．通过本课程的教学，</w:t>
            </w:r>
            <w:r w:rsidRPr="00815876">
              <w:rPr>
                <w:rFonts w:asciiTheme="minorEastAsia" w:eastAsiaTheme="minorEastAsia" w:hAnsiTheme="minorEastAsia" w:cs="宋体" w:hint="eastAsia"/>
                <w:bCs/>
                <w:color w:val="000000"/>
                <w:kern w:val="0"/>
                <w:szCs w:val="21"/>
              </w:rPr>
              <w:t>使学生科学把握社会主义的本质，真正认清社会主义初级阶段的基本国情，坚定中国特色社会主义的理想和信念。</w:t>
            </w:r>
          </w:p>
          <w:p w14:paraId="63BDC434" w14:textId="77777777" w:rsidR="00BA4350" w:rsidRPr="00815876" w:rsidRDefault="00BA4350" w:rsidP="00BA4350">
            <w:pPr>
              <w:spacing w:line="360" w:lineRule="exact"/>
              <w:ind w:firstLineChars="200" w:firstLine="420"/>
              <w:rPr>
                <w:rFonts w:asciiTheme="minorEastAsia" w:eastAsiaTheme="minorEastAsia" w:hAnsiTheme="minorEastAsia" w:cs="宋体"/>
                <w:bCs/>
                <w:color w:val="000000"/>
                <w:kern w:val="0"/>
                <w:szCs w:val="21"/>
              </w:rPr>
            </w:pPr>
            <w:r w:rsidRPr="00815876">
              <w:rPr>
                <w:rFonts w:asciiTheme="minorEastAsia" w:eastAsiaTheme="minorEastAsia" w:hAnsiTheme="minorEastAsia" w:hint="eastAsia"/>
                <w:szCs w:val="21"/>
              </w:rPr>
              <w:t>3．通过本课程的教学，</w:t>
            </w:r>
            <w:r w:rsidRPr="00815876">
              <w:rPr>
                <w:rFonts w:asciiTheme="minorEastAsia" w:eastAsiaTheme="minorEastAsia" w:hAnsiTheme="minorEastAsia" w:cs="宋体" w:hint="eastAsia"/>
                <w:bCs/>
                <w:color w:val="000000"/>
                <w:kern w:val="0"/>
                <w:szCs w:val="21"/>
              </w:rPr>
              <w:t>使学生从社会主义改革和建设的历史进程中，进一步明确只有社会主义才能发展中国，只有中国共产党才是中国特色社会主义的领导核心的科学道理。</w:t>
            </w:r>
          </w:p>
          <w:p w14:paraId="1D3F9571" w14:textId="55EC1B0D" w:rsidR="0060148B" w:rsidRPr="00815876" w:rsidRDefault="00BA4350" w:rsidP="009E4C74">
            <w:pPr>
              <w:widowControl/>
              <w:spacing w:line="360" w:lineRule="exact"/>
              <w:ind w:firstLineChars="200" w:firstLine="420"/>
              <w:jc w:val="left"/>
              <w:rPr>
                <w:rFonts w:asciiTheme="minorEastAsia" w:eastAsiaTheme="minorEastAsia" w:hAnsiTheme="minorEastAsia" w:cs="宋体"/>
                <w:szCs w:val="21"/>
              </w:rPr>
            </w:pPr>
            <w:r w:rsidRPr="00815876">
              <w:rPr>
                <w:rFonts w:asciiTheme="minorEastAsia" w:eastAsiaTheme="minorEastAsia" w:hAnsiTheme="minorEastAsia" w:hint="eastAsia"/>
                <w:szCs w:val="21"/>
              </w:rPr>
              <w:t>4．通过本课程的教学，</w:t>
            </w:r>
            <w:r w:rsidRPr="00815876">
              <w:rPr>
                <w:rFonts w:asciiTheme="minorEastAsia" w:eastAsiaTheme="minorEastAsia" w:hAnsiTheme="minorEastAsia" w:cs="宋体" w:hint="eastAsia"/>
                <w:bCs/>
                <w:color w:val="000000"/>
                <w:kern w:val="0"/>
                <w:szCs w:val="21"/>
              </w:rPr>
              <w:t>增强学生投身于改革开放和社会主义现代化建设的自觉性、主动性和创造性，把学生培养成为中国特色社会主义事业的合格建设者和可靠接班人。</w:t>
            </w:r>
          </w:p>
        </w:tc>
      </w:tr>
      <w:tr w:rsidR="0060148B" w:rsidRPr="00815876" w14:paraId="627DEC8C" w14:textId="77777777">
        <w:trPr>
          <w:trHeight w:val="330"/>
          <w:jc w:val="center"/>
        </w:trPr>
        <w:tc>
          <w:tcPr>
            <w:tcW w:w="8460" w:type="dxa"/>
            <w:tcBorders>
              <w:top w:val="single" w:sz="4" w:space="0" w:color="auto"/>
              <w:bottom w:val="single" w:sz="4" w:space="0" w:color="auto"/>
            </w:tcBorders>
          </w:tcPr>
          <w:p w14:paraId="6F5672C5" w14:textId="11DC9543" w:rsidR="0060148B" w:rsidRPr="00815876" w:rsidRDefault="0060148B" w:rsidP="0060148B">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前置课程：</w:t>
            </w:r>
            <w:r w:rsidR="00BA4350" w:rsidRPr="00815876">
              <w:rPr>
                <w:rFonts w:asciiTheme="minorEastAsia" w:eastAsiaTheme="minorEastAsia" w:hAnsiTheme="minorEastAsia" w:cs="宋体" w:hint="eastAsia"/>
                <w:szCs w:val="21"/>
              </w:rPr>
              <w:t>本科阶段思想政治理论课</w:t>
            </w:r>
          </w:p>
        </w:tc>
      </w:tr>
    </w:tbl>
    <w:p w14:paraId="13E88FCD" w14:textId="77777777" w:rsidR="0060148B" w:rsidRPr="00815876" w:rsidRDefault="0060148B" w:rsidP="0060148B">
      <w:pPr>
        <w:spacing w:line="400" w:lineRule="exact"/>
        <w:ind w:firstLineChars="250" w:firstLine="525"/>
        <w:jc w:val="left"/>
        <w:rPr>
          <w:rFonts w:asciiTheme="minorEastAsia" w:eastAsiaTheme="minorEastAsia" w:hAnsiTheme="minorEastAsia" w:cs="宋体"/>
          <w:szCs w:val="21"/>
        </w:rPr>
      </w:pPr>
    </w:p>
    <w:p w14:paraId="5BE17640" w14:textId="77777777" w:rsidR="0060148B" w:rsidRPr="00815876" w:rsidRDefault="0060148B" w:rsidP="00D05EE2">
      <w:pPr>
        <w:spacing w:line="400" w:lineRule="exact"/>
        <w:ind w:firstLineChars="250" w:firstLine="525"/>
        <w:jc w:val="lef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三、教材及参考文献</w:t>
      </w:r>
    </w:p>
    <w:tbl>
      <w:tblPr>
        <w:tblW w:w="8460"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460"/>
      </w:tblGrid>
      <w:tr w:rsidR="0060148B" w:rsidRPr="00815876" w14:paraId="6AB924A9" w14:textId="77777777">
        <w:trPr>
          <w:trHeight w:val="245"/>
          <w:jc w:val="center"/>
        </w:trPr>
        <w:tc>
          <w:tcPr>
            <w:tcW w:w="8460" w:type="dxa"/>
            <w:tcBorders>
              <w:top w:val="single" w:sz="4" w:space="0" w:color="auto"/>
              <w:bottom w:val="single" w:sz="4" w:space="0" w:color="auto"/>
            </w:tcBorders>
          </w:tcPr>
          <w:p w14:paraId="738259BA" w14:textId="212BEE57" w:rsidR="0060148B" w:rsidRPr="00815876" w:rsidRDefault="0060148B">
            <w:pPr>
              <w:spacing w:line="400" w:lineRule="exac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教材：</w:t>
            </w:r>
            <w:r w:rsidR="006B61B0" w:rsidRPr="00815876">
              <w:rPr>
                <w:rFonts w:asciiTheme="minorEastAsia" w:eastAsiaTheme="minorEastAsia" w:hAnsiTheme="minorEastAsia" w:cs="宋体" w:hint="eastAsia"/>
                <w:szCs w:val="21"/>
              </w:rPr>
              <w:t>本书编写组</w:t>
            </w:r>
            <w:r w:rsidRPr="00815876">
              <w:rPr>
                <w:rFonts w:asciiTheme="minorEastAsia" w:eastAsiaTheme="minorEastAsia" w:hAnsiTheme="minorEastAsia" w:cs="宋体" w:hint="eastAsia"/>
                <w:szCs w:val="21"/>
              </w:rPr>
              <w:t>《</w:t>
            </w:r>
            <w:r w:rsidR="00BA4350" w:rsidRPr="00815876">
              <w:rPr>
                <w:rFonts w:asciiTheme="minorEastAsia" w:eastAsiaTheme="minorEastAsia" w:hAnsiTheme="minorEastAsia" w:cs="宋体" w:hint="eastAsia"/>
                <w:szCs w:val="21"/>
              </w:rPr>
              <w:t>中国特色社会主义理论与实践研究</w:t>
            </w:r>
            <w:r w:rsidRPr="00815876">
              <w:rPr>
                <w:rFonts w:asciiTheme="minorEastAsia" w:eastAsiaTheme="minorEastAsia" w:hAnsiTheme="minorEastAsia" w:cs="宋体" w:hint="eastAsia"/>
                <w:szCs w:val="21"/>
              </w:rPr>
              <w:t>》，高等教育出版社</w:t>
            </w:r>
            <w:r w:rsidR="008D306C" w:rsidRPr="00815876">
              <w:rPr>
                <w:rFonts w:asciiTheme="minorEastAsia" w:eastAsiaTheme="minorEastAsia" w:hAnsiTheme="minorEastAsia" w:cs="宋体" w:hint="eastAsia"/>
                <w:szCs w:val="21"/>
              </w:rPr>
              <w:t>2018年版。</w:t>
            </w:r>
          </w:p>
        </w:tc>
      </w:tr>
      <w:tr w:rsidR="0060148B" w:rsidRPr="00815876" w14:paraId="347DDDC9" w14:textId="77777777">
        <w:trPr>
          <w:trHeight w:val="249"/>
          <w:jc w:val="center"/>
        </w:trPr>
        <w:tc>
          <w:tcPr>
            <w:tcW w:w="8460" w:type="dxa"/>
            <w:tcBorders>
              <w:top w:val="single" w:sz="4" w:space="0" w:color="auto"/>
              <w:bottom w:val="single" w:sz="4" w:space="0" w:color="auto"/>
            </w:tcBorders>
          </w:tcPr>
          <w:p w14:paraId="5BC05D68" w14:textId="77777777" w:rsidR="0060148B" w:rsidRPr="00815876" w:rsidRDefault="0060148B">
            <w:pPr>
              <w:spacing w:line="400" w:lineRule="exact"/>
              <w:rPr>
                <w:rFonts w:asciiTheme="minorEastAsia" w:eastAsiaTheme="minorEastAsia" w:hAnsiTheme="minorEastAsia" w:cs="宋体"/>
                <w:szCs w:val="21"/>
              </w:rPr>
            </w:pPr>
            <w:bookmarkStart w:id="0" w:name="_Hlk30937754"/>
            <w:bookmarkStart w:id="1" w:name="_GoBack"/>
            <w:r w:rsidRPr="00815876">
              <w:rPr>
                <w:rFonts w:asciiTheme="minorEastAsia" w:eastAsiaTheme="minorEastAsia" w:hAnsiTheme="minorEastAsia" w:cs="宋体" w:hint="eastAsia"/>
                <w:szCs w:val="21"/>
              </w:rPr>
              <w:t>参考文献：</w:t>
            </w:r>
          </w:p>
          <w:p w14:paraId="7DCC3BD7" w14:textId="77777777" w:rsidR="0060148B" w:rsidRPr="00815876" w:rsidRDefault="0060148B" w:rsidP="0060148B">
            <w:pPr>
              <w:pStyle w:val="a9"/>
              <w:spacing w:before="0" w:beforeAutospacing="0" w:after="0" w:afterAutospacing="0" w:line="400" w:lineRule="exact"/>
              <w:ind w:leftChars="200" w:left="420"/>
              <w:rPr>
                <w:rFonts w:asciiTheme="minorEastAsia" w:eastAsiaTheme="minorEastAsia" w:hAnsiTheme="minorEastAsia" w:cs="宋体"/>
                <w:sz w:val="21"/>
                <w:szCs w:val="21"/>
              </w:rPr>
            </w:pP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1</w:t>
            </w:r>
            <w:r w:rsidRPr="00815876">
              <w:rPr>
                <w:rFonts w:asciiTheme="minorEastAsia" w:eastAsiaTheme="minorEastAsia" w:hAnsiTheme="minorEastAsia" w:cs="宋体" w:hint="eastAsia"/>
                <w:sz w:val="21"/>
                <w:szCs w:val="21"/>
              </w:rPr>
              <w:t>）《毛泽东选集》第</w:t>
            </w:r>
            <w:r w:rsidRPr="00815876">
              <w:rPr>
                <w:rFonts w:asciiTheme="minorEastAsia" w:eastAsiaTheme="minorEastAsia" w:hAnsiTheme="minorEastAsia" w:cs="宋体"/>
                <w:sz w:val="21"/>
                <w:szCs w:val="21"/>
              </w:rPr>
              <w:t>1</w:t>
            </w: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2</w:t>
            </w: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3</w:t>
            </w: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4</w:t>
            </w:r>
            <w:r w:rsidRPr="00815876">
              <w:rPr>
                <w:rFonts w:asciiTheme="minorEastAsia" w:eastAsiaTheme="minorEastAsia" w:hAnsiTheme="minorEastAsia" w:cs="宋体" w:hint="eastAsia"/>
                <w:sz w:val="21"/>
                <w:szCs w:val="21"/>
              </w:rPr>
              <w:t>卷，人民出版社，</w:t>
            </w:r>
            <w:r w:rsidRPr="00815876">
              <w:rPr>
                <w:rFonts w:asciiTheme="minorEastAsia" w:eastAsiaTheme="minorEastAsia" w:hAnsiTheme="minorEastAsia" w:cs="宋体"/>
                <w:sz w:val="21"/>
                <w:szCs w:val="21"/>
              </w:rPr>
              <w:t>1991</w:t>
            </w:r>
            <w:r w:rsidRPr="00815876">
              <w:rPr>
                <w:rFonts w:asciiTheme="minorEastAsia" w:eastAsiaTheme="minorEastAsia" w:hAnsiTheme="minorEastAsia" w:cs="宋体" w:hint="eastAsia"/>
                <w:sz w:val="21"/>
                <w:szCs w:val="21"/>
              </w:rPr>
              <w:t>年。</w:t>
            </w:r>
          </w:p>
          <w:p w14:paraId="1F2097E0" w14:textId="77777777" w:rsidR="0060148B" w:rsidRPr="00815876" w:rsidRDefault="0060148B" w:rsidP="0060148B">
            <w:pPr>
              <w:pStyle w:val="a9"/>
              <w:spacing w:before="0" w:beforeAutospacing="0" w:after="0" w:afterAutospacing="0" w:line="400" w:lineRule="exact"/>
              <w:ind w:leftChars="200" w:left="420"/>
              <w:rPr>
                <w:rFonts w:asciiTheme="minorEastAsia" w:eastAsiaTheme="minorEastAsia" w:hAnsiTheme="minorEastAsia" w:cs="宋体"/>
                <w:sz w:val="21"/>
                <w:szCs w:val="21"/>
              </w:rPr>
            </w:pP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2</w:t>
            </w:r>
            <w:r w:rsidRPr="00815876">
              <w:rPr>
                <w:rFonts w:asciiTheme="minorEastAsia" w:eastAsiaTheme="minorEastAsia" w:hAnsiTheme="minorEastAsia" w:cs="宋体" w:hint="eastAsia"/>
                <w:sz w:val="21"/>
                <w:szCs w:val="21"/>
              </w:rPr>
              <w:t>）《邓小平文选》第</w:t>
            </w:r>
            <w:r w:rsidRPr="00815876">
              <w:rPr>
                <w:rFonts w:asciiTheme="minorEastAsia" w:eastAsiaTheme="minorEastAsia" w:hAnsiTheme="minorEastAsia" w:cs="宋体"/>
                <w:sz w:val="21"/>
                <w:szCs w:val="21"/>
              </w:rPr>
              <w:t>1</w:t>
            </w: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2</w:t>
            </w: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3</w:t>
            </w:r>
            <w:r w:rsidRPr="00815876">
              <w:rPr>
                <w:rFonts w:asciiTheme="minorEastAsia" w:eastAsiaTheme="minorEastAsia" w:hAnsiTheme="minorEastAsia" w:cs="宋体" w:hint="eastAsia"/>
                <w:sz w:val="21"/>
                <w:szCs w:val="21"/>
              </w:rPr>
              <w:t>卷，人民出版社，</w:t>
            </w:r>
            <w:r w:rsidRPr="00815876">
              <w:rPr>
                <w:rFonts w:asciiTheme="minorEastAsia" w:eastAsiaTheme="minorEastAsia" w:hAnsiTheme="minorEastAsia" w:cs="宋体"/>
                <w:sz w:val="21"/>
                <w:szCs w:val="21"/>
              </w:rPr>
              <w:t>1994</w:t>
            </w: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1993</w:t>
            </w:r>
            <w:r w:rsidRPr="00815876">
              <w:rPr>
                <w:rFonts w:asciiTheme="minorEastAsia" w:eastAsiaTheme="minorEastAsia" w:hAnsiTheme="minorEastAsia" w:cs="宋体" w:hint="eastAsia"/>
                <w:sz w:val="21"/>
                <w:szCs w:val="21"/>
              </w:rPr>
              <w:t>年。</w:t>
            </w:r>
          </w:p>
          <w:p w14:paraId="406F2E16" w14:textId="77777777" w:rsidR="0060148B" w:rsidRPr="00815876" w:rsidRDefault="0060148B" w:rsidP="0060148B">
            <w:pPr>
              <w:pStyle w:val="a9"/>
              <w:spacing w:before="0" w:beforeAutospacing="0" w:after="0" w:afterAutospacing="0" w:line="400" w:lineRule="exact"/>
              <w:ind w:leftChars="200" w:left="420"/>
              <w:rPr>
                <w:rFonts w:asciiTheme="minorEastAsia" w:eastAsiaTheme="minorEastAsia" w:hAnsiTheme="minorEastAsia" w:cs="宋体"/>
                <w:sz w:val="21"/>
                <w:szCs w:val="21"/>
              </w:rPr>
            </w:pP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3</w:t>
            </w:r>
            <w:r w:rsidRPr="00815876">
              <w:rPr>
                <w:rFonts w:asciiTheme="minorEastAsia" w:eastAsiaTheme="minorEastAsia" w:hAnsiTheme="minorEastAsia" w:cs="宋体" w:hint="eastAsia"/>
                <w:sz w:val="21"/>
                <w:szCs w:val="21"/>
              </w:rPr>
              <w:t>）《江泽民文选》第</w:t>
            </w:r>
            <w:r w:rsidRPr="00815876">
              <w:rPr>
                <w:rFonts w:asciiTheme="minorEastAsia" w:eastAsiaTheme="minorEastAsia" w:hAnsiTheme="minorEastAsia" w:cs="宋体"/>
                <w:sz w:val="21"/>
                <w:szCs w:val="21"/>
              </w:rPr>
              <w:t>1</w:t>
            </w: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2</w:t>
            </w:r>
            <w:r w:rsidRPr="00815876">
              <w:rPr>
                <w:rFonts w:asciiTheme="minorEastAsia" w:eastAsiaTheme="minorEastAsia" w:hAnsiTheme="minorEastAsia" w:cs="宋体" w:hint="eastAsia"/>
                <w:sz w:val="21"/>
                <w:szCs w:val="21"/>
              </w:rPr>
              <w:t>、</w:t>
            </w:r>
            <w:r w:rsidRPr="00815876">
              <w:rPr>
                <w:rFonts w:asciiTheme="minorEastAsia" w:eastAsiaTheme="minorEastAsia" w:hAnsiTheme="minorEastAsia" w:cs="宋体"/>
                <w:sz w:val="21"/>
                <w:szCs w:val="21"/>
              </w:rPr>
              <w:t>3</w:t>
            </w:r>
            <w:r w:rsidRPr="00815876">
              <w:rPr>
                <w:rFonts w:asciiTheme="minorEastAsia" w:eastAsiaTheme="minorEastAsia" w:hAnsiTheme="minorEastAsia" w:cs="宋体" w:hint="eastAsia"/>
                <w:sz w:val="21"/>
                <w:szCs w:val="21"/>
              </w:rPr>
              <w:t>卷，人民出版社，</w:t>
            </w:r>
            <w:r w:rsidRPr="00815876">
              <w:rPr>
                <w:rFonts w:asciiTheme="minorEastAsia" w:eastAsiaTheme="minorEastAsia" w:hAnsiTheme="minorEastAsia" w:cs="宋体"/>
                <w:sz w:val="21"/>
                <w:szCs w:val="21"/>
              </w:rPr>
              <w:t>2006</w:t>
            </w:r>
            <w:r w:rsidRPr="00815876">
              <w:rPr>
                <w:rFonts w:asciiTheme="minorEastAsia" w:eastAsiaTheme="minorEastAsia" w:hAnsiTheme="minorEastAsia" w:cs="宋体" w:hint="eastAsia"/>
                <w:sz w:val="21"/>
                <w:szCs w:val="21"/>
              </w:rPr>
              <w:t>年。</w:t>
            </w:r>
          </w:p>
          <w:p w14:paraId="0447E74D" w14:textId="77777777" w:rsidR="0060148B" w:rsidRPr="00815876" w:rsidRDefault="0060148B" w:rsidP="0060148B">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w:t>
            </w:r>
            <w:r w:rsidRPr="00815876">
              <w:rPr>
                <w:rFonts w:asciiTheme="minorEastAsia" w:eastAsiaTheme="minorEastAsia" w:hAnsiTheme="minorEastAsia" w:cs="宋体"/>
                <w:szCs w:val="21"/>
              </w:rPr>
              <w:t>4</w:t>
            </w:r>
            <w:r w:rsidRPr="00815876">
              <w:rPr>
                <w:rFonts w:asciiTheme="minorEastAsia" w:eastAsiaTheme="minorEastAsia" w:hAnsiTheme="minorEastAsia" w:cs="宋体" w:hint="eastAsia"/>
                <w:szCs w:val="21"/>
              </w:rPr>
              <w:t>）《胡锦涛文选》第</w:t>
            </w:r>
            <w:r w:rsidRPr="00815876">
              <w:rPr>
                <w:rFonts w:asciiTheme="minorEastAsia" w:eastAsiaTheme="minorEastAsia" w:hAnsiTheme="minorEastAsia" w:cs="宋体"/>
                <w:szCs w:val="21"/>
              </w:rPr>
              <w:t>1</w:t>
            </w:r>
            <w:r w:rsidRPr="00815876">
              <w:rPr>
                <w:rFonts w:asciiTheme="minorEastAsia" w:eastAsiaTheme="minorEastAsia" w:hAnsiTheme="minorEastAsia" w:cs="宋体" w:hint="eastAsia"/>
                <w:szCs w:val="21"/>
              </w:rPr>
              <w:t>、</w:t>
            </w:r>
            <w:r w:rsidRPr="00815876">
              <w:rPr>
                <w:rFonts w:asciiTheme="minorEastAsia" w:eastAsiaTheme="minorEastAsia" w:hAnsiTheme="minorEastAsia" w:cs="宋体"/>
                <w:szCs w:val="21"/>
              </w:rPr>
              <w:t>2</w:t>
            </w:r>
            <w:r w:rsidRPr="00815876">
              <w:rPr>
                <w:rFonts w:asciiTheme="minorEastAsia" w:eastAsiaTheme="minorEastAsia" w:hAnsiTheme="minorEastAsia" w:cs="宋体" w:hint="eastAsia"/>
                <w:szCs w:val="21"/>
              </w:rPr>
              <w:t>、</w:t>
            </w:r>
            <w:r w:rsidRPr="00815876">
              <w:rPr>
                <w:rFonts w:asciiTheme="minorEastAsia" w:eastAsiaTheme="minorEastAsia" w:hAnsiTheme="minorEastAsia" w:cs="宋体"/>
                <w:szCs w:val="21"/>
              </w:rPr>
              <w:t>3</w:t>
            </w:r>
            <w:r w:rsidRPr="00815876">
              <w:rPr>
                <w:rFonts w:asciiTheme="minorEastAsia" w:eastAsiaTheme="minorEastAsia" w:hAnsiTheme="minorEastAsia" w:cs="宋体" w:hint="eastAsia"/>
                <w:szCs w:val="21"/>
              </w:rPr>
              <w:t>卷，人民出版社，</w:t>
            </w:r>
            <w:r w:rsidRPr="00815876">
              <w:rPr>
                <w:rFonts w:asciiTheme="minorEastAsia" w:eastAsiaTheme="minorEastAsia" w:hAnsiTheme="minorEastAsia" w:cs="宋体"/>
                <w:szCs w:val="21"/>
              </w:rPr>
              <w:t>2016</w:t>
            </w:r>
            <w:r w:rsidRPr="00815876">
              <w:rPr>
                <w:rFonts w:asciiTheme="minorEastAsia" w:eastAsiaTheme="minorEastAsia" w:hAnsiTheme="minorEastAsia" w:cs="宋体" w:hint="eastAsia"/>
                <w:szCs w:val="21"/>
              </w:rPr>
              <w:t>年。</w:t>
            </w:r>
          </w:p>
          <w:p w14:paraId="55811843" w14:textId="0187E86C" w:rsidR="0060148B" w:rsidRPr="00815876" w:rsidRDefault="0060148B" w:rsidP="0060148B">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w:t>
            </w:r>
            <w:r w:rsidRPr="00815876">
              <w:rPr>
                <w:rFonts w:asciiTheme="minorEastAsia" w:eastAsiaTheme="minorEastAsia" w:hAnsiTheme="minorEastAsia" w:cs="宋体"/>
                <w:szCs w:val="21"/>
              </w:rPr>
              <w:t>5</w:t>
            </w:r>
            <w:r w:rsidRPr="00815876">
              <w:rPr>
                <w:rFonts w:asciiTheme="minorEastAsia" w:eastAsiaTheme="minorEastAsia" w:hAnsiTheme="minorEastAsia" w:cs="宋体" w:hint="eastAsia"/>
                <w:szCs w:val="21"/>
              </w:rPr>
              <w:t>）《习近平总书记系列重要讲话读本（</w:t>
            </w:r>
            <w:r w:rsidRPr="00815876">
              <w:rPr>
                <w:rFonts w:asciiTheme="minorEastAsia" w:eastAsiaTheme="minorEastAsia" w:hAnsiTheme="minorEastAsia" w:cs="宋体"/>
                <w:szCs w:val="21"/>
              </w:rPr>
              <w:t>2016</w:t>
            </w:r>
            <w:r w:rsidRPr="00815876">
              <w:rPr>
                <w:rFonts w:asciiTheme="minorEastAsia" w:eastAsiaTheme="minorEastAsia" w:hAnsiTheme="minorEastAsia" w:cs="宋体" w:hint="eastAsia"/>
                <w:szCs w:val="21"/>
              </w:rPr>
              <w:t>年版）》，</w:t>
            </w:r>
            <w:r w:rsidR="009E4C74" w:rsidRPr="00815876">
              <w:rPr>
                <w:rFonts w:asciiTheme="minorEastAsia" w:eastAsiaTheme="minorEastAsia" w:hAnsiTheme="minorEastAsia" w:cs="宋体" w:hint="eastAsia"/>
                <w:szCs w:val="21"/>
              </w:rPr>
              <w:t>学习出版社、</w:t>
            </w:r>
            <w:r w:rsidRPr="00815876">
              <w:rPr>
                <w:rFonts w:asciiTheme="minorEastAsia" w:eastAsiaTheme="minorEastAsia" w:hAnsiTheme="minorEastAsia" w:cs="宋体" w:hint="eastAsia"/>
                <w:szCs w:val="21"/>
              </w:rPr>
              <w:t>人民出版社，</w:t>
            </w:r>
            <w:r w:rsidRPr="00815876">
              <w:rPr>
                <w:rFonts w:asciiTheme="minorEastAsia" w:eastAsiaTheme="minorEastAsia" w:hAnsiTheme="minorEastAsia" w:cs="宋体"/>
                <w:szCs w:val="21"/>
              </w:rPr>
              <w:t>2016</w:t>
            </w:r>
            <w:r w:rsidRPr="00815876">
              <w:rPr>
                <w:rFonts w:asciiTheme="minorEastAsia" w:eastAsiaTheme="minorEastAsia" w:hAnsiTheme="minorEastAsia" w:cs="宋体" w:hint="eastAsia"/>
                <w:szCs w:val="21"/>
              </w:rPr>
              <w:t>年。</w:t>
            </w:r>
          </w:p>
          <w:p w14:paraId="54F89847" w14:textId="77777777" w:rsidR="0060148B" w:rsidRPr="00815876" w:rsidRDefault="0060148B" w:rsidP="0060148B">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w:t>
            </w:r>
            <w:r w:rsidRPr="00815876">
              <w:rPr>
                <w:rFonts w:asciiTheme="minorEastAsia" w:eastAsiaTheme="minorEastAsia" w:hAnsiTheme="minorEastAsia" w:cs="宋体"/>
                <w:szCs w:val="21"/>
              </w:rPr>
              <w:t>6</w:t>
            </w:r>
            <w:r w:rsidRPr="00815876">
              <w:rPr>
                <w:rFonts w:asciiTheme="minorEastAsia" w:eastAsiaTheme="minorEastAsia" w:hAnsiTheme="minorEastAsia" w:cs="宋体" w:hint="eastAsia"/>
                <w:szCs w:val="21"/>
              </w:rPr>
              <w:t>）《习近平谈治国理政》第</w:t>
            </w:r>
            <w:r w:rsidRPr="00815876">
              <w:rPr>
                <w:rFonts w:asciiTheme="minorEastAsia" w:eastAsiaTheme="minorEastAsia" w:hAnsiTheme="minorEastAsia" w:cs="宋体"/>
                <w:szCs w:val="21"/>
              </w:rPr>
              <w:t>1</w:t>
            </w:r>
            <w:r w:rsidRPr="00815876">
              <w:rPr>
                <w:rFonts w:asciiTheme="minorEastAsia" w:eastAsiaTheme="minorEastAsia" w:hAnsiTheme="minorEastAsia" w:cs="宋体" w:hint="eastAsia"/>
                <w:szCs w:val="21"/>
              </w:rPr>
              <w:t>、</w:t>
            </w:r>
            <w:r w:rsidRPr="00815876">
              <w:rPr>
                <w:rFonts w:asciiTheme="minorEastAsia" w:eastAsiaTheme="minorEastAsia" w:hAnsiTheme="minorEastAsia" w:cs="宋体"/>
                <w:szCs w:val="21"/>
              </w:rPr>
              <w:t>2</w:t>
            </w:r>
            <w:r w:rsidRPr="00815876">
              <w:rPr>
                <w:rFonts w:asciiTheme="minorEastAsia" w:eastAsiaTheme="minorEastAsia" w:hAnsiTheme="minorEastAsia" w:cs="宋体" w:hint="eastAsia"/>
                <w:szCs w:val="21"/>
              </w:rPr>
              <w:t>卷，外文出版社，</w:t>
            </w:r>
            <w:r w:rsidRPr="00815876">
              <w:rPr>
                <w:rFonts w:asciiTheme="minorEastAsia" w:eastAsiaTheme="minorEastAsia" w:hAnsiTheme="minorEastAsia" w:cs="宋体"/>
                <w:szCs w:val="21"/>
              </w:rPr>
              <w:t>2018</w:t>
            </w:r>
            <w:r w:rsidRPr="00815876">
              <w:rPr>
                <w:rFonts w:asciiTheme="minorEastAsia" w:eastAsiaTheme="minorEastAsia" w:hAnsiTheme="minorEastAsia" w:cs="宋体" w:hint="eastAsia"/>
                <w:szCs w:val="21"/>
              </w:rPr>
              <w:t>、</w:t>
            </w:r>
            <w:r w:rsidRPr="00815876">
              <w:rPr>
                <w:rFonts w:asciiTheme="minorEastAsia" w:eastAsiaTheme="minorEastAsia" w:hAnsiTheme="minorEastAsia" w:cs="宋体"/>
                <w:szCs w:val="21"/>
              </w:rPr>
              <w:t>2017</w:t>
            </w:r>
            <w:r w:rsidRPr="00815876">
              <w:rPr>
                <w:rFonts w:asciiTheme="minorEastAsia" w:eastAsiaTheme="minorEastAsia" w:hAnsiTheme="minorEastAsia" w:cs="宋体" w:hint="eastAsia"/>
                <w:szCs w:val="21"/>
              </w:rPr>
              <w:t>年。</w:t>
            </w:r>
          </w:p>
          <w:p w14:paraId="6E6C81F0" w14:textId="0ED1F668" w:rsidR="006B61B0" w:rsidRPr="00815876" w:rsidRDefault="006B61B0" w:rsidP="006B61B0">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（7）《习近平新时代中国特色社会主义思想学习纲要》，学习出版社、人民出版社，</w:t>
            </w:r>
            <w:r w:rsidRPr="00815876">
              <w:rPr>
                <w:rFonts w:asciiTheme="minorEastAsia" w:eastAsiaTheme="minorEastAsia" w:hAnsiTheme="minorEastAsia" w:cs="宋体"/>
                <w:szCs w:val="21"/>
              </w:rPr>
              <w:t>201</w:t>
            </w:r>
            <w:r w:rsidRPr="00815876">
              <w:rPr>
                <w:rFonts w:asciiTheme="minorEastAsia" w:eastAsiaTheme="minorEastAsia" w:hAnsiTheme="minorEastAsia" w:cs="宋体" w:hint="eastAsia"/>
                <w:szCs w:val="21"/>
              </w:rPr>
              <w:t>9年。</w:t>
            </w:r>
          </w:p>
          <w:p w14:paraId="548CB162" w14:textId="1E05C601" w:rsidR="006B61B0" w:rsidRPr="00815876" w:rsidRDefault="006B61B0" w:rsidP="00815876">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（8）《习近平新时代中国特色社会主义思想三十讲》，</w:t>
            </w:r>
            <w:r w:rsidR="00071D5B">
              <w:rPr>
                <w:rFonts w:asciiTheme="minorEastAsia" w:eastAsiaTheme="minorEastAsia" w:hAnsiTheme="minorEastAsia" w:cs="宋体" w:hint="eastAsia"/>
                <w:szCs w:val="21"/>
              </w:rPr>
              <w:t>学习</w:t>
            </w:r>
            <w:r w:rsidRPr="00815876">
              <w:rPr>
                <w:rFonts w:asciiTheme="minorEastAsia" w:eastAsiaTheme="minorEastAsia" w:hAnsiTheme="minorEastAsia" w:cs="宋体" w:hint="eastAsia"/>
                <w:szCs w:val="21"/>
              </w:rPr>
              <w:t>出版社，</w:t>
            </w:r>
            <w:r w:rsidRPr="00815876">
              <w:rPr>
                <w:rFonts w:asciiTheme="minorEastAsia" w:eastAsiaTheme="minorEastAsia" w:hAnsiTheme="minorEastAsia" w:cs="宋体"/>
                <w:szCs w:val="21"/>
              </w:rPr>
              <w:t>201</w:t>
            </w:r>
            <w:r w:rsidRPr="00815876">
              <w:rPr>
                <w:rFonts w:asciiTheme="minorEastAsia" w:eastAsiaTheme="minorEastAsia" w:hAnsiTheme="minorEastAsia" w:cs="宋体" w:hint="eastAsia"/>
                <w:szCs w:val="21"/>
              </w:rPr>
              <w:t>8年</w:t>
            </w:r>
            <w:bookmarkEnd w:id="0"/>
            <w:bookmarkEnd w:id="1"/>
          </w:p>
        </w:tc>
      </w:tr>
    </w:tbl>
    <w:p w14:paraId="5BB2320C" w14:textId="77777777" w:rsidR="0060148B" w:rsidRPr="00815876" w:rsidRDefault="0060148B">
      <w:pPr>
        <w:spacing w:line="400" w:lineRule="exact"/>
        <w:jc w:val="left"/>
        <w:rPr>
          <w:rFonts w:asciiTheme="minorEastAsia" w:eastAsiaTheme="minorEastAsia" w:hAnsiTheme="minorEastAsia" w:cs="宋体"/>
          <w:szCs w:val="21"/>
        </w:rPr>
      </w:pPr>
    </w:p>
    <w:p w14:paraId="0E322285" w14:textId="435E60FF" w:rsidR="0060148B" w:rsidRPr="00815876" w:rsidRDefault="0060148B" w:rsidP="008D306C">
      <w:pPr>
        <w:spacing w:line="400" w:lineRule="exact"/>
        <w:ind w:firstLineChars="200" w:firstLine="420"/>
        <w:jc w:val="left"/>
        <w:rPr>
          <w:rFonts w:asciiTheme="minorEastAsia" w:eastAsiaTheme="minorEastAsia" w:hAnsiTheme="minorEastAsia" w:cs="宋体"/>
          <w:szCs w:val="21"/>
        </w:rPr>
      </w:pPr>
      <w:r w:rsidRPr="00815876">
        <w:rPr>
          <w:rFonts w:asciiTheme="minorEastAsia" w:eastAsiaTheme="minorEastAsia" w:hAnsiTheme="minorEastAsia" w:cs="宋体"/>
          <w:szCs w:val="21"/>
        </w:rPr>
        <w:t> </w:t>
      </w:r>
      <w:r w:rsidRPr="00815876">
        <w:rPr>
          <w:rFonts w:asciiTheme="minorEastAsia" w:eastAsiaTheme="minorEastAsia" w:hAnsiTheme="minorEastAsia" w:cs="宋体" w:hint="eastAsia"/>
          <w:szCs w:val="21"/>
        </w:rPr>
        <w:t>四、教学</w:t>
      </w:r>
      <w:r w:rsidR="008D306C" w:rsidRPr="00815876">
        <w:rPr>
          <w:rFonts w:asciiTheme="minorEastAsia" w:eastAsiaTheme="minorEastAsia" w:hAnsiTheme="minorEastAsia" w:cs="宋体" w:hint="eastAsia"/>
          <w:szCs w:val="21"/>
        </w:rPr>
        <w:t>要求</w:t>
      </w:r>
      <w:r w:rsidRPr="00815876">
        <w:rPr>
          <w:rFonts w:asciiTheme="minorEastAsia" w:eastAsiaTheme="minorEastAsia" w:hAnsiTheme="minorEastAsia" w:cs="宋体" w:hint="eastAsia"/>
          <w:szCs w:val="21"/>
        </w:rPr>
        <w:t>、</w:t>
      </w:r>
      <w:r w:rsidR="008D306C" w:rsidRPr="00815876">
        <w:rPr>
          <w:rFonts w:asciiTheme="minorEastAsia" w:eastAsiaTheme="minorEastAsia" w:hAnsiTheme="minorEastAsia" w:cs="宋体" w:hint="eastAsia"/>
          <w:szCs w:val="21"/>
        </w:rPr>
        <w:t>教学内容和</w:t>
      </w:r>
      <w:r w:rsidRPr="00815876">
        <w:rPr>
          <w:rFonts w:asciiTheme="minorEastAsia" w:eastAsiaTheme="minorEastAsia" w:hAnsiTheme="minorEastAsia" w:cs="宋体" w:hint="eastAsia"/>
          <w:szCs w:val="21"/>
        </w:rPr>
        <w:t>学时分配</w:t>
      </w:r>
    </w:p>
    <w:p w14:paraId="3DEFA109" w14:textId="77777777" w:rsidR="008D306C" w:rsidRPr="00815876" w:rsidRDefault="008D306C"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lastRenderedPageBreak/>
        <w:t>1</w:t>
      </w:r>
      <w:r w:rsidRPr="00815876">
        <w:rPr>
          <w:rFonts w:asciiTheme="minorEastAsia" w:eastAsiaTheme="minorEastAsia" w:hAnsiTheme="minorEastAsia"/>
          <w:szCs w:val="21"/>
        </w:rPr>
        <w:t>.</w:t>
      </w:r>
      <w:r w:rsidRPr="00815876">
        <w:rPr>
          <w:rFonts w:asciiTheme="minorEastAsia" w:eastAsiaTheme="minorEastAsia" w:hAnsiTheme="minorEastAsia" w:hint="eastAsia"/>
          <w:szCs w:val="21"/>
        </w:rPr>
        <w:t>教学要求</w:t>
      </w:r>
    </w:p>
    <w:p w14:paraId="2AA27BB9" w14:textId="21F1379F" w:rsidR="008D306C" w:rsidRPr="00815876" w:rsidRDefault="008D306C"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按照推进马克思主义中国化最新成果进教材、进课堂、进学生头脑的要求，本课程在导论中对中国特色社会主义旗帜、道路、理论体系和制度进行一般介绍，特别是对习近平新时代中国特色社会主义思想进行重点阐释。在教学中对中国特色社会主义各个方面建设的具体理论和制度进行重点介绍，帮助硕士研究生加深对中国特色社会主义实践成果、理论成果、制度成果的认识和理解。同时，注意吸收和反映新中国成立以来特别是改革开放以来我们党提出的重大战略思想和决策部署，力求展示中国特色社会主义理论与实践的发展脉络，引导和帮助硕士研究生进一步坚定中国特色社会主义的信念。</w:t>
      </w:r>
    </w:p>
    <w:p w14:paraId="5FCBDB21" w14:textId="42F85321" w:rsidR="008D306C" w:rsidRPr="00815876" w:rsidRDefault="008D306C" w:rsidP="008D306C">
      <w:pPr>
        <w:spacing w:line="400" w:lineRule="exact"/>
        <w:ind w:firstLineChars="200" w:firstLine="420"/>
        <w:jc w:val="lef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2．教学内容</w:t>
      </w:r>
    </w:p>
    <w:p w14:paraId="75441C89" w14:textId="1CFC820A" w:rsidR="008D306C" w:rsidRPr="00815876" w:rsidRDefault="008D306C" w:rsidP="008D57A4">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导论</w:t>
      </w:r>
    </w:p>
    <w:p w14:paraId="5107B851" w14:textId="65119337" w:rsidR="008D306C" w:rsidRPr="00815876" w:rsidRDefault="006B61B0"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第一章</w:t>
      </w:r>
      <w:r w:rsidR="008D306C" w:rsidRPr="00815876">
        <w:rPr>
          <w:rFonts w:asciiTheme="minorEastAsia" w:eastAsiaTheme="minorEastAsia" w:hAnsiTheme="minorEastAsia"/>
          <w:szCs w:val="21"/>
        </w:rPr>
        <w:t xml:space="preserve"> </w:t>
      </w:r>
      <w:r w:rsidR="008D306C" w:rsidRPr="00815876">
        <w:rPr>
          <w:rFonts w:asciiTheme="minorEastAsia" w:eastAsiaTheme="minorEastAsia" w:hAnsiTheme="minorEastAsia" w:hint="eastAsia"/>
          <w:szCs w:val="21"/>
        </w:rPr>
        <w:t>中国特色社会主义进入新时代</w:t>
      </w:r>
    </w:p>
    <w:p w14:paraId="3036E1B4" w14:textId="77777777" w:rsidR="008D306C" w:rsidRPr="00815876" w:rsidRDefault="008D306C" w:rsidP="008D306C">
      <w:pPr>
        <w:numPr>
          <w:ilvl w:val="0"/>
          <w:numId w:val="27"/>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新时代的主要内涵和重大意义</w:t>
      </w:r>
    </w:p>
    <w:p w14:paraId="447D8DE8" w14:textId="77777777" w:rsidR="008D306C" w:rsidRPr="00815876" w:rsidRDefault="008D306C" w:rsidP="008D306C">
      <w:pPr>
        <w:numPr>
          <w:ilvl w:val="0"/>
          <w:numId w:val="27"/>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我国社会主要矛盾的转化</w:t>
      </w:r>
    </w:p>
    <w:p w14:paraId="1FB9DD1E" w14:textId="77777777" w:rsidR="008D306C" w:rsidRPr="00815876" w:rsidRDefault="008D306C" w:rsidP="008D306C">
      <w:pPr>
        <w:numPr>
          <w:ilvl w:val="0"/>
          <w:numId w:val="27"/>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我国仍处于并将长期处于社会主义初级阶段</w:t>
      </w:r>
    </w:p>
    <w:p w14:paraId="38648797" w14:textId="46376D28" w:rsidR="008D306C" w:rsidRPr="00815876" w:rsidRDefault="006B61B0"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第二章</w:t>
      </w:r>
      <w:r w:rsidR="008D306C" w:rsidRPr="00815876">
        <w:rPr>
          <w:rFonts w:asciiTheme="minorEastAsia" w:eastAsiaTheme="minorEastAsia" w:hAnsiTheme="minorEastAsia"/>
          <w:szCs w:val="21"/>
        </w:rPr>
        <w:t xml:space="preserve"> </w:t>
      </w:r>
      <w:r w:rsidR="008D306C" w:rsidRPr="00815876">
        <w:rPr>
          <w:rFonts w:asciiTheme="minorEastAsia" w:eastAsiaTheme="minorEastAsia" w:hAnsiTheme="minorEastAsia" w:hint="eastAsia"/>
          <w:szCs w:val="21"/>
        </w:rPr>
        <w:t>新时代中国共产党的历史使命</w:t>
      </w:r>
    </w:p>
    <w:p w14:paraId="03B26E79" w14:textId="77777777" w:rsidR="008D306C" w:rsidRPr="00815876" w:rsidRDefault="008D306C" w:rsidP="008D306C">
      <w:pPr>
        <w:numPr>
          <w:ilvl w:val="0"/>
          <w:numId w:val="28"/>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中国共产党的初心和使命</w:t>
      </w:r>
    </w:p>
    <w:p w14:paraId="6F44B76D" w14:textId="77777777" w:rsidR="008D306C" w:rsidRPr="00815876" w:rsidRDefault="008D306C" w:rsidP="008D306C">
      <w:pPr>
        <w:numPr>
          <w:ilvl w:val="0"/>
          <w:numId w:val="28"/>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努力完成新时代的历史使命</w:t>
      </w:r>
    </w:p>
    <w:p w14:paraId="3A3DB587" w14:textId="77777777" w:rsidR="008D306C" w:rsidRPr="00815876" w:rsidRDefault="008D306C" w:rsidP="008D306C">
      <w:pPr>
        <w:numPr>
          <w:ilvl w:val="0"/>
          <w:numId w:val="28"/>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新时代的战略安排</w:t>
      </w:r>
    </w:p>
    <w:p w14:paraId="6C69C94B" w14:textId="746CFB97" w:rsidR="008D306C" w:rsidRPr="00815876" w:rsidRDefault="006B61B0"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第三章</w:t>
      </w:r>
      <w:r w:rsidR="008D306C" w:rsidRPr="00815876">
        <w:rPr>
          <w:rFonts w:asciiTheme="minorEastAsia" w:eastAsiaTheme="minorEastAsia" w:hAnsiTheme="minorEastAsia"/>
          <w:szCs w:val="21"/>
        </w:rPr>
        <w:t xml:space="preserve"> </w:t>
      </w:r>
      <w:r w:rsidR="008D306C" w:rsidRPr="00815876">
        <w:rPr>
          <w:rFonts w:asciiTheme="minorEastAsia" w:eastAsiaTheme="minorEastAsia" w:hAnsiTheme="minorEastAsia" w:hint="eastAsia"/>
          <w:szCs w:val="21"/>
        </w:rPr>
        <w:t>中国特色社会主义经济建设</w:t>
      </w:r>
    </w:p>
    <w:p w14:paraId="315C2680" w14:textId="77777777" w:rsidR="008D306C" w:rsidRPr="00815876" w:rsidRDefault="008D306C" w:rsidP="008D306C">
      <w:pPr>
        <w:numPr>
          <w:ilvl w:val="0"/>
          <w:numId w:val="29"/>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中国特色社会主义经济理论与制度</w:t>
      </w:r>
    </w:p>
    <w:p w14:paraId="373DD7D7" w14:textId="77777777" w:rsidR="008D306C" w:rsidRPr="00815876" w:rsidRDefault="008D306C" w:rsidP="008D306C">
      <w:pPr>
        <w:numPr>
          <w:ilvl w:val="0"/>
          <w:numId w:val="29"/>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建设现代化经济体系</w:t>
      </w:r>
    </w:p>
    <w:p w14:paraId="5A8E16B1" w14:textId="77777777" w:rsidR="008D306C" w:rsidRPr="00815876" w:rsidRDefault="008D306C" w:rsidP="008D306C">
      <w:pPr>
        <w:numPr>
          <w:ilvl w:val="0"/>
          <w:numId w:val="29"/>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深化供给侧结构性改革</w:t>
      </w:r>
    </w:p>
    <w:p w14:paraId="18095800" w14:textId="77777777" w:rsidR="008D306C" w:rsidRPr="00815876" w:rsidRDefault="008D306C" w:rsidP="008D306C">
      <w:pPr>
        <w:numPr>
          <w:ilvl w:val="0"/>
          <w:numId w:val="29"/>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完善社会主义市场经济体制</w:t>
      </w:r>
    </w:p>
    <w:p w14:paraId="3981A75B" w14:textId="77777777" w:rsidR="008D306C" w:rsidRPr="00815876" w:rsidRDefault="008D306C" w:rsidP="008D306C">
      <w:pPr>
        <w:numPr>
          <w:ilvl w:val="0"/>
          <w:numId w:val="29"/>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推动形成全面开放新格局</w:t>
      </w:r>
    </w:p>
    <w:p w14:paraId="3DFE201B" w14:textId="4F306334" w:rsidR="008D306C" w:rsidRPr="00815876" w:rsidRDefault="006B61B0"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第四章</w:t>
      </w:r>
      <w:r w:rsidR="008D306C" w:rsidRPr="00815876">
        <w:rPr>
          <w:rFonts w:asciiTheme="minorEastAsia" w:eastAsiaTheme="minorEastAsia" w:hAnsiTheme="minorEastAsia"/>
          <w:szCs w:val="21"/>
        </w:rPr>
        <w:t xml:space="preserve"> </w:t>
      </w:r>
      <w:r w:rsidR="008D306C" w:rsidRPr="00815876">
        <w:rPr>
          <w:rFonts w:asciiTheme="minorEastAsia" w:eastAsiaTheme="minorEastAsia" w:hAnsiTheme="minorEastAsia" w:hint="eastAsia"/>
          <w:szCs w:val="21"/>
        </w:rPr>
        <w:t>中国特色社会主义政治建设</w:t>
      </w:r>
    </w:p>
    <w:p w14:paraId="592281AD" w14:textId="77777777" w:rsidR="008D306C" w:rsidRPr="00815876" w:rsidRDefault="008D306C" w:rsidP="008D306C">
      <w:pPr>
        <w:pStyle w:val="af0"/>
        <w:numPr>
          <w:ilvl w:val="0"/>
          <w:numId w:val="35"/>
        </w:numPr>
        <w:spacing w:line="380" w:lineRule="exact"/>
        <w:ind w:firstLineChars="0"/>
        <w:rPr>
          <w:rFonts w:asciiTheme="minorEastAsia" w:eastAsiaTheme="minorEastAsia" w:hAnsiTheme="minorEastAsia"/>
          <w:sz w:val="21"/>
          <w:szCs w:val="21"/>
        </w:rPr>
      </w:pPr>
      <w:r w:rsidRPr="00815876">
        <w:rPr>
          <w:rFonts w:asciiTheme="minorEastAsia" w:eastAsiaTheme="minorEastAsia" w:hAnsiTheme="minorEastAsia" w:hint="eastAsia"/>
          <w:sz w:val="21"/>
          <w:szCs w:val="21"/>
        </w:rPr>
        <w:t>中国特色社会主义政治理论与制度</w:t>
      </w:r>
    </w:p>
    <w:p w14:paraId="1BD5A9D5" w14:textId="77777777" w:rsidR="008D306C" w:rsidRPr="00815876" w:rsidRDefault="008D306C" w:rsidP="008D306C">
      <w:pPr>
        <w:pStyle w:val="af0"/>
        <w:numPr>
          <w:ilvl w:val="0"/>
          <w:numId w:val="35"/>
        </w:numPr>
        <w:spacing w:line="380" w:lineRule="exact"/>
        <w:ind w:firstLineChars="0"/>
        <w:rPr>
          <w:rFonts w:asciiTheme="minorEastAsia" w:eastAsiaTheme="minorEastAsia" w:hAnsiTheme="minorEastAsia"/>
          <w:sz w:val="21"/>
          <w:szCs w:val="21"/>
        </w:rPr>
      </w:pPr>
      <w:r w:rsidRPr="00815876">
        <w:rPr>
          <w:rFonts w:asciiTheme="minorEastAsia" w:eastAsiaTheme="minorEastAsia" w:hAnsiTheme="minorEastAsia" w:hint="eastAsia"/>
          <w:sz w:val="21"/>
          <w:szCs w:val="21"/>
        </w:rPr>
        <w:t>中国特色社会主义政治发展道路</w:t>
      </w:r>
    </w:p>
    <w:p w14:paraId="6EE11E01" w14:textId="77777777" w:rsidR="008D306C" w:rsidRPr="00815876" w:rsidRDefault="008D306C" w:rsidP="008D306C">
      <w:pPr>
        <w:pStyle w:val="af0"/>
        <w:numPr>
          <w:ilvl w:val="0"/>
          <w:numId w:val="35"/>
        </w:numPr>
        <w:spacing w:line="380" w:lineRule="exact"/>
        <w:ind w:firstLineChars="0"/>
        <w:rPr>
          <w:rFonts w:asciiTheme="minorEastAsia" w:eastAsiaTheme="minorEastAsia" w:hAnsiTheme="minorEastAsia"/>
          <w:sz w:val="21"/>
          <w:szCs w:val="21"/>
        </w:rPr>
      </w:pPr>
      <w:r w:rsidRPr="00815876">
        <w:rPr>
          <w:rFonts w:asciiTheme="minorEastAsia" w:eastAsiaTheme="minorEastAsia" w:hAnsiTheme="minorEastAsia" w:hint="eastAsia"/>
          <w:sz w:val="21"/>
          <w:szCs w:val="21"/>
        </w:rPr>
        <w:t>健全人民当家作主的制度体系</w:t>
      </w:r>
    </w:p>
    <w:p w14:paraId="4D48ED18" w14:textId="77777777" w:rsidR="008D306C" w:rsidRPr="00815876" w:rsidRDefault="008D306C" w:rsidP="008D306C">
      <w:pPr>
        <w:pStyle w:val="af0"/>
        <w:numPr>
          <w:ilvl w:val="0"/>
          <w:numId w:val="35"/>
        </w:numPr>
        <w:spacing w:line="380" w:lineRule="exact"/>
        <w:ind w:firstLineChars="0"/>
        <w:rPr>
          <w:rFonts w:asciiTheme="minorEastAsia" w:eastAsiaTheme="minorEastAsia" w:hAnsiTheme="minorEastAsia"/>
          <w:sz w:val="21"/>
          <w:szCs w:val="21"/>
        </w:rPr>
      </w:pPr>
      <w:r w:rsidRPr="00815876">
        <w:rPr>
          <w:rFonts w:asciiTheme="minorEastAsia" w:eastAsiaTheme="minorEastAsia" w:hAnsiTheme="minorEastAsia" w:hint="eastAsia"/>
          <w:sz w:val="21"/>
          <w:szCs w:val="21"/>
        </w:rPr>
        <w:t>全面依法治国</w:t>
      </w:r>
    </w:p>
    <w:p w14:paraId="01BC9EBE" w14:textId="431BA2D1" w:rsidR="008D306C" w:rsidRPr="00815876" w:rsidRDefault="006B61B0" w:rsidP="008D306C">
      <w:pPr>
        <w:spacing w:line="380" w:lineRule="exact"/>
        <w:ind w:left="480"/>
        <w:rPr>
          <w:rFonts w:asciiTheme="minorEastAsia" w:eastAsiaTheme="minorEastAsia" w:hAnsiTheme="minorEastAsia"/>
          <w:szCs w:val="21"/>
        </w:rPr>
      </w:pPr>
      <w:r w:rsidRPr="00815876">
        <w:rPr>
          <w:rFonts w:asciiTheme="minorEastAsia" w:eastAsiaTheme="minorEastAsia" w:hAnsiTheme="minorEastAsia" w:hint="eastAsia"/>
          <w:szCs w:val="21"/>
        </w:rPr>
        <w:t>第五章</w:t>
      </w:r>
      <w:r w:rsidR="008D306C" w:rsidRPr="00815876">
        <w:rPr>
          <w:rFonts w:asciiTheme="minorEastAsia" w:eastAsiaTheme="minorEastAsia" w:hAnsiTheme="minorEastAsia"/>
          <w:szCs w:val="21"/>
        </w:rPr>
        <w:t xml:space="preserve"> </w:t>
      </w:r>
      <w:r w:rsidR="008D306C" w:rsidRPr="00815876">
        <w:rPr>
          <w:rFonts w:asciiTheme="minorEastAsia" w:eastAsiaTheme="minorEastAsia" w:hAnsiTheme="minorEastAsia" w:hint="eastAsia"/>
          <w:szCs w:val="21"/>
        </w:rPr>
        <w:t>中国特色社会主义文化建设</w:t>
      </w:r>
    </w:p>
    <w:p w14:paraId="3C229D84" w14:textId="77777777" w:rsidR="008D306C" w:rsidRPr="00815876" w:rsidRDefault="008D306C" w:rsidP="008D306C">
      <w:pPr>
        <w:numPr>
          <w:ilvl w:val="0"/>
          <w:numId w:val="30"/>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中国特色社会主义文化理论与制度</w:t>
      </w:r>
    </w:p>
    <w:p w14:paraId="1701972B" w14:textId="77777777" w:rsidR="008D306C" w:rsidRPr="00815876" w:rsidRDefault="008D306C" w:rsidP="008D306C">
      <w:pPr>
        <w:numPr>
          <w:ilvl w:val="0"/>
          <w:numId w:val="30"/>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巩固和发展社会主义意识形态</w:t>
      </w:r>
    </w:p>
    <w:p w14:paraId="3310F84E" w14:textId="77777777" w:rsidR="008D306C" w:rsidRPr="00815876" w:rsidRDefault="008D306C" w:rsidP="008D306C">
      <w:pPr>
        <w:numPr>
          <w:ilvl w:val="0"/>
          <w:numId w:val="30"/>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培育和践行社会主义核心价值观</w:t>
      </w:r>
    </w:p>
    <w:p w14:paraId="2D129E35" w14:textId="77777777" w:rsidR="008D306C" w:rsidRPr="00815876" w:rsidRDefault="008D306C" w:rsidP="008D306C">
      <w:pPr>
        <w:numPr>
          <w:ilvl w:val="0"/>
          <w:numId w:val="30"/>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推动社会主义文化繁荣兴盛</w:t>
      </w:r>
    </w:p>
    <w:p w14:paraId="3E4C10E0" w14:textId="68BCA08C" w:rsidR="008D306C" w:rsidRPr="00815876" w:rsidRDefault="009C0A82"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第六章</w:t>
      </w:r>
      <w:r w:rsidR="008D306C" w:rsidRPr="00815876">
        <w:rPr>
          <w:rFonts w:asciiTheme="minorEastAsia" w:eastAsiaTheme="minorEastAsia" w:hAnsiTheme="minorEastAsia"/>
          <w:szCs w:val="21"/>
        </w:rPr>
        <w:t xml:space="preserve"> </w:t>
      </w:r>
      <w:r w:rsidR="008D306C" w:rsidRPr="00815876">
        <w:rPr>
          <w:rFonts w:asciiTheme="minorEastAsia" w:eastAsiaTheme="minorEastAsia" w:hAnsiTheme="minorEastAsia" w:hint="eastAsia"/>
          <w:szCs w:val="21"/>
        </w:rPr>
        <w:t>中国特色社会主义社会建设</w:t>
      </w:r>
    </w:p>
    <w:p w14:paraId="07302F01" w14:textId="77777777" w:rsidR="008D306C" w:rsidRPr="00815876" w:rsidRDefault="008D306C" w:rsidP="008D306C">
      <w:pPr>
        <w:numPr>
          <w:ilvl w:val="0"/>
          <w:numId w:val="31"/>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中国特色社会主义社会建设的理论与制度</w:t>
      </w:r>
    </w:p>
    <w:p w14:paraId="5E87F3BB" w14:textId="77777777" w:rsidR="008D306C" w:rsidRPr="00815876" w:rsidRDefault="008D306C" w:rsidP="008D306C">
      <w:pPr>
        <w:numPr>
          <w:ilvl w:val="0"/>
          <w:numId w:val="31"/>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lastRenderedPageBreak/>
        <w:t>在发展中保障和改善民生</w:t>
      </w:r>
    </w:p>
    <w:p w14:paraId="209E39E2" w14:textId="77777777" w:rsidR="008D306C" w:rsidRPr="00815876" w:rsidRDefault="008D306C" w:rsidP="008D306C">
      <w:pPr>
        <w:numPr>
          <w:ilvl w:val="0"/>
          <w:numId w:val="31"/>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加强和创新社会治理</w:t>
      </w:r>
    </w:p>
    <w:p w14:paraId="711F4A9F" w14:textId="77777777" w:rsidR="008D306C" w:rsidRPr="00815876" w:rsidRDefault="008D306C" w:rsidP="008D306C">
      <w:pPr>
        <w:numPr>
          <w:ilvl w:val="0"/>
          <w:numId w:val="31"/>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坚持总体国家安全观</w:t>
      </w:r>
    </w:p>
    <w:p w14:paraId="587EA674" w14:textId="268ADEAF" w:rsidR="008D306C" w:rsidRPr="00815876" w:rsidRDefault="009C0A82"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第七章</w:t>
      </w:r>
      <w:r w:rsidR="008D306C" w:rsidRPr="00815876">
        <w:rPr>
          <w:rFonts w:asciiTheme="minorEastAsia" w:eastAsiaTheme="minorEastAsia" w:hAnsiTheme="minorEastAsia"/>
          <w:szCs w:val="21"/>
        </w:rPr>
        <w:t xml:space="preserve"> </w:t>
      </w:r>
      <w:r w:rsidR="008D306C" w:rsidRPr="00815876">
        <w:rPr>
          <w:rFonts w:asciiTheme="minorEastAsia" w:eastAsiaTheme="minorEastAsia" w:hAnsiTheme="minorEastAsia" w:hint="eastAsia"/>
          <w:szCs w:val="21"/>
        </w:rPr>
        <w:t>中国特色社会主义生态文明建设</w:t>
      </w:r>
    </w:p>
    <w:p w14:paraId="0DC4912D" w14:textId="77777777" w:rsidR="008D306C" w:rsidRPr="00815876" w:rsidRDefault="008D306C" w:rsidP="008D306C">
      <w:pPr>
        <w:numPr>
          <w:ilvl w:val="0"/>
          <w:numId w:val="32"/>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当中国特色社会主义生态文明建设理论与制度</w:t>
      </w:r>
    </w:p>
    <w:p w14:paraId="49022771" w14:textId="77777777" w:rsidR="008D306C" w:rsidRPr="00815876" w:rsidRDefault="008D306C" w:rsidP="008D306C">
      <w:pPr>
        <w:numPr>
          <w:ilvl w:val="0"/>
          <w:numId w:val="32"/>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坚持人与自然和谐共生</w:t>
      </w:r>
    </w:p>
    <w:p w14:paraId="72AFE773" w14:textId="77777777" w:rsidR="008D306C" w:rsidRPr="00815876" w:rsidRDefault="008D306C" w:rsidP="008D306C">
      <w:pPr>
        <w:numPr>
          <w:ilvl w:val="0"/>
          <w:numId w:val="32"/>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建设美丽中国</w:t>
      </w:r>
    </w:p>
    <w:p w14:paraId="614F18F7" w14:textId="3A369567" w:rsidR="008D306C" w:rsidRPr="00815876" w:rsidRDefault="009C0A82" w:rsidP="008D306C">
      <w:pPr>
        <w:spacing w:line="380" w:lineRule="exact"/>
        <w:ind w:left="480"/>
        <w:rPr>
          <w:rFonts w:asciiTheme="minorEastAsia" w:eastAsiaTheme="minorEastAsia" w:hAnsiTheme="minorEastAsia"/>
          <w:szCs w:val="21"/>
        </w:rPr>
      </w:pPr>
      <w:r w:rsidRPr="00815876">
        <w:rPr>
          <w:rFonts w:asciiTheme="minorEastAsia" w:eastAsiaTheme="minorEastAsia" w:hAnsiTheme="minorEastAsia" w:hint="eastAsia"/>
          <w:szCs w:val="21"/>
        </w:rPr>
        <w:t>第八章</w:t>
      </w:r>
      <w:r w:rsidR="008D306C" w:rsidRPr="00815876">
        <w:rPr>
          <w:rFonts w:asciiTheme="minorEastAsia" w:eastAsiaTheme="minorEastAsia" w:hAnsiTheme="minorEastAsia"/>
          <w:szCs w:val="21"/>
        </w:rPr>
        <w:t xml:space="preserve"> </w:t>
      </w:r>
      <w:r w:rsidR="008D306C" w:rsidRPr="00815876">
        <w:rPr>
          <w:rFonts w:asciiTheme="minorEastAsia" w:eastAsiaTheme="minorEastAsia" w:hAnsiTheme="minorEastAsia" w:hint="eastAsia"/>
          <w:szCs w:val="21"/>
        </w:rPr>
        <w:t>坚持和平发展道路与构建人类命运共同体</w:t>
      </w:r>
    </w:p>
    <w:p w14:paraId="327DB50A" w14:textId="77777777" w:rsidR="008D306C" w:rsidRPr="00815876" w:rsidRDefault="008D306C" w:rsidP="008D306C">
      <w:pPr>
        <w:numPr>
          <w:ilvl w:val="0"/>
          <w:numId w:val="33"/>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当代中国同世界关系的历史性变化</w:t>
      </w:r>
    </w:p>
    <w:p w14:paraId="1B971D66" w14:textId="77777777" w:rsidR="008D306C" w:rsidRPr="00815876" w:rsidRDefault="008D306C" w:rsidP="008D306C">
      <w:pPr>
        <w:numPr>
          <w:ilvl w:val="0"/>
          <w:numId w:val="33"/>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坚持和平发展道路</w:t>
      </w:r>
    </w:p>
    <w:p w14:paraId="0F4F8097" w14:textId="77777777" w:rsidR="008D306C" w:rsidRPr="00815876" w:rsidRDefault="008D306C" w:rsidP="008D306C">
      <w:pPr>
        <w:numPr>
          <w:ilvl w:val="0"/>
          <w:numId w:val="33"/>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推动构建新型国际关系</w:t>
      </w:r>
    </w:p>
    <w:p w14:paraId="7804CC9C" w14:textId="77777777" w:rsidR="008D306C" w:rsidRPr="00815876" w:rsidRDefault="008D306C" w:rsidP="008D306C">
      <w:pPr>
        <w:numPr>
          <w:ilvl w:val="0"/>
          <w:numId w:val="33"/>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推动构建人类命运共同体</w:t>
      </w:r>
    </w:p>
    <w:p w14:paraId="6B2A7FDE" w14:textId="1B58B2C1" w:rsidR="008D306C" w:rsidRPr="00815876" w:rsidRDefault="009C0A82"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第九章</w:t>
      </w:r>
      <w:r w:rsidR="008D306C" w:rsidRPr="00815876">
        <w:rPr>
          <w:rFonts w:asciiTheme="minorEastAsia" w:eastAsiaTheme="minorEastAsia" w:hAnsiTheme="minorEastAsia"/>
          <w:szCs w:val="21"/>
        </w:rPr>
        <w:t xml:space="preserve"> </w:t>
      </w:r>
      <w:r w:rsidR="008D306C" w:rsidRPr="00815876">
        <w:rPr>
          <w:rFonts w:asciiTheme="minorEastAsia" w:eastAsiaTheme="minorEastAsia" w:hAnsiTheme="minorEastAsia" w:hint="eastAsia"/>
          <w:szCs w:val="21"/>
        </w:rPr>
        <w:t>坚持党对一切工作的领导与全面从严治党</w:t>
      </w:r>
    </w:p>
    <w:p w14:paraId="587869F3" w14:textId="77777777" w:rsidR="008D306C" w:rsidRPr="00815876" w:rsidRDefault="008D306C" w:rsidP="008D306C">
      <w:pPr>
        <w:numPr>
          <w:ilvl w:val="0"/>
          <w:numId w:val="34"/>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坚持党对一切工作的领导的依据与制度安排</w:t>
      </w:r>
    </w:p>
    <w:p w14:paraId="1E856453" w14:textId="77777777" w:rsidR="008D306C" w:rsidRPr="00815876" w:rsidRDefault="008D306C" w:rsidP="008D306C">
      <w:pPr>
        <w:numPr>
          <w:ilvl w:val="0"/>
          <w:numId w:val="34"/>
        </w:num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新时代党的建设的总要求</w:t>
      </w:r>
    </w:p>
    <w:p w14:paraId="7E667DD8" w14:textId="77777777" w:rsidR="008D306C" w:rsidRPr="00815876" w:rsidRDefault="008D306C" w:rsidP="008D306C">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三、推动全面从严治党向纵深发展</w:t>
      </w:r>
    </w:p>
    <w:p w14:paraId="26E14FDD" w14:textId="5EF62455" w:rsidR="008D306C" w:rsidRPr="00815876" w:rsidRDefault="008D306C" w:rsidP="008D306C">
      <w:pPr>
        <w:spacing w:line="400" w:lineRule="exact"/>
        <w:ind w:firstLineChars="200" w:firstLine="420"/>
        <w:jc w:val="lef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3．学时分配</w:t>
      </w:r>
    </w:p>
    <w:tbl>
      <w:tblPr>
        <w:tblW w:w="8875"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1080"/>
        <w:gridCol w:w="900"/>
        <w:gridCol w:w="900"/>
        <w:gridCol w:w="900"/>
      </w:tblGrid>
      <w:tr w:rsidR="0041571B" w:rsidRPr="00815876" w14:paraId="7C21F93F" w14:textId="77777777" w:rsidTr="00815876">
        <w:trPr>
          <w:trHeight w:val="1836"/>
        </w:trPr>
        <w:tc>
          <w:tcPr>
            <w:tcW w:w="5095" w:type="dxa"/>
            <w:tcBorders>
              <w:top w:val="single" w:sz="4" w:space="0" w:color="auto"/>
              <w:left w:val="single" w:sz="4" w:space="0" w:color="auto"/>
              <w:bottom w:val="single" w:sz="4" w:space="0" w:color="auto"/>
              <w:right w:val="single" w:sz="4" w:space="0" w:color="auto"/>
            </w:tcBorders>
          </w:tcPr>
          <w:p w14:paraId="259E74D8" w14:textId="52E6997B" w:rsidR="0041571B" w:rsidRPr="00815876" w:rsidRDefault="0041571B" w:rsidP="00654605">
            <w:pPr>
              <w:pStyle w:val="a3"/>
              <w:ind w:firstLineChars="925" w:firstLine="1943"/>
              <w:rPr>
                <w:rFonts w:asciiTheme="minorEastAsia" w:eastAsiaTheme="minorEastAsia" w:hAnsiTheme="minorEastAsia"/>
                <w:szCs w:val="21"/>
              </w:rPr>
            </w:pPr>
            <w:r w:rsidRPr="00815876">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B7F804B" wp14:editId="74CF61C4">
                      <wp:simplePos x="0" y="0"/>
                      <wp:positionH relativeFrom="column">
                        <wp:posOffset>604520</wp:posOffset>
                      </wp:positionH>
                      <wp:positionV relativeFrom="paragraph">
                        <wp:posOffset>-6350</wp:posOffset>
                      </wp:positionV>
                      <wp:extent cx="2562225" cy="960120"/>
                      <wp:effectExtent l="13970" t="12700" r="5080"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62225" cy="960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BC5C0" id="直接连接符 4"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5pt" to="249.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"/>
                  </w:pict>
                </mc:Fallback>
              </mc:AlternateContent>
            </w:r>
            <w:r w:rsidRPr="00815876">
              <w:rPr>
                <w:rFonts w:asciiTheme="minorEastAsia" w:eastAsiaTheme="minorEastAsia" w:hAnsiTheme="minorEastAsia" w:hint="eastAsia"/>
                <w:szCs w:val="21"/>
              </w:rPr>
              <w:t>教学环节</w:t>
            </w:r>
          </w:p>
          <w:p w14:paraId="4AF540E2" w14:textId="77777777" w:rsidR="0041571B" w:rsidRPr="00815876" w:rsidRDefault="0041571B" w:rsidP="00654605">
            <w:pPr>
              <w:pStyle w:val="a3"/>
              <w:ind w:firstLineChars="400" w:firstLine="840"/>
              <w:jc w:val="center"/>
              <w:rPr>
                <w:rFonts w:asciiTheme="minorEastAsia" w:eastAsiaTheme="minorEastAsia" w:hAnsiTheme="minorEastAsia"/>
                <w:szCs w:val="21"/>
              </w:rPr>
            </w:pPr>
          </w:p>
          <w:p w14:paraId="3DC703B4" w14:textId="77777777" w:rsidR="0041571B" w:rsidRPr="00815876" w:rsidRDefault="0041571B" w:rsidP="00654605">
            <w:pPr>
              <w:pStyle w:val="a3"/>
              <w:ind w:leftChars="171" w:left="359"/>
              <w:rPr>
                <w:rFonts w:asciiTheme="minorEastAsia" w:eastAsiaTheme="minorEastAsia" w:hAnsiTheme="minorEastAsia"/>
                <w:szCs w:val="21"/>
              </w:rPr>
            </w:pPr>
            <w:r w:rsidRPr="00815876">
              <w:rPr>
                <w:rFonts w:asciiTheme="minorEastAsia" w:eastAsiaTheme="minorEastAsia" w:hAnsiTheme="minorEastAsia" w:hint="eastAsia"/>
                <w:szCs w:val="21"/>
              </w:rPr>
              <w:t>教学时数</w:t>
            </w:r>
          </w:p>
          <w:p w14:paraId="16E5F5EC" w14:textId="49174A99" w:rsidR="0041571B" w:rsidRPr="00815876" w:rsidRDefault="0041571B" w:rsidP="00815876">
            <w:pPr>
              <w:pStyle w:val="a3"/>
              <w:ind w:leftChars="0" w:left="0"/>
              <w:rPr>
                <w:rFonts w:asciiTheme="minorEastAsia" w:eastAsiaTheme="minorEastAsia" w:hAnsiTheme="minorEastAsia"/>
                <w:szCs w:val="21"/>
              </w:rPr>
            </w:pPr>
            <w:r w:rsidRPr="00815876">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1569ABC5" wp14:editId="278C3699">
                      <wp:simplePos x="0" y="0"/>
                      <wp:positionH relativeFrom="column">
                        <wp:posOffset>-55880</wp:posOffset>
                      </wp:positionH>
                      <wp:positionV relativeFrom="paragraph">
                        <wp:posOffset>-2540</wp:posOffset>
                      </wp:positionV>
                      <wp:extent cx="3222625" cy="361950"/>
                      <wp:effectExtent l="10795" t="6985" r="5080"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22625"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BB4B" id="直接连接符 3"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pt" to="249.3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"/>
                  </w:pict>
                </mc:Fallback>
              </mc:AlternateContent>
            </w:r>
          </w:p>
          <w:p w14:paraId="0F1816EF" w14:textId="77777777" w:rsidR="0041571B" w:rsidRPr="00815876" w:rsidRDefault="0041571B" w:rsidP="00654605">
            <w:pPr>
              <w:pStyle w:val="a3"/>
              <w:rPr>
                <w:rFonts w:asciiTheme="minorEastAsia" w:eastAsiaTheme="minorEastAsia" w:hAnsiTheme="minorEastAsia"/>
                <w:szCs w:val="21"/>
              </w:rPr>
            </w:pPr>
            <w:r w:rsidRPr="00815876">
              <w:rPr>
                <w:rFonts w:asciiTheme="minorEastAsia" w:eastAsiaTheme="minorEastAsia" w:hAnsiTheme="minorEastAsia" w:hint="eastAsia"/>
                <w:szCs w:val="21"/>
              </w:rPr>
              <w:t>课程内容</w:t>
            </w:r>
          </w:p>
        </w:tc>
        <w:tc>
          <w:tcPr>
            <w:tcW w:w="1080" w:type="dxa"/>
            <w:tcBorders>
              <w:top w:val="single" w:sz="4" w:space="0" w:color="auto"/>
              <w:left w:val="single" w:sz="4" w:space="0" w:color="auto"/>
              <w:bottom w:val="single" w:sz="4" w:space="0" w:color="auto"/>
              <w:right w:val="single" w:sz="4" w:space="0" w:color="auto"/>
            </w:tcBorders>
            <w:vAlign w:val="center"/>
          </w:tcPr>
          <w:p w14:paraId="2A348B25"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授</w:t>
            </w:r>
          </w:p>
          <w:p w14:paraId="3CCAC662"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课</w:t>
            </w:r>
          </w:p>
        </w:tc>
        <w:tc>
          <w:tcPr>
            <w:tcW w:w="900" w:type="dxa"/>
            <w:tcBorders>
              <w:top w:val="single" w:sz="4" w:space="0" w:color="auto"/>
              <w:left w:val="single" w:sz="4" w:space="0" w:color="auto"/>
              <w:bottom w:val="single" w:sz="4" w:space="0" w:color="auto"/>
              <w:right w:val="single" w:sz="4" w:space="0" w:color="auto"/>
            </w:tcBorders>
            <w:vAlign w:val="center"/>
          </w:tcPr>
          <w:p w14:paraId="4A29836E"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研讨课</w:t>
            </w:r>
          </w:p>
        </w:tc>
        <w:tc>
          <w:tcPr>
            <w:tcW w:w="900" w:type="dxa"/>
            <w:tcBorders>
              <w:top w:val="single" w:sz="4" w:space="0" w:color="auto"/>
              <w:left w:val="single" w:sz="4" w:space="0" w:color="auto"/>
              <w:bottom w:val="single" w:sz="4" w:space="0" w:color="auto"/>
              <w:right w:val="single" w:sz="4" w:space="0" w:color="auto"/>
            </w:tcBorders>
            <w:vAlign w:val="center"/>
          </w:tcPr>
          <w:p w14:paraId="35A3E708"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上机与实验</w:t>
            </w:r>
          </w:p>
        </w:tc>
        <w:tc>
          <w:tcPr>
            <w:tcW w:w="900" w:type="dxa"/>
            <w:tcBorders>
              <w:top w:val="single" w:sz="4" w:space="0" w:color="auto"/>
              <w:left w:val="single" w:sz="4" w:space="0" w:color="auto"/>
              <w:bottom w:val="single" w:sz="4" w:space="0" w:color="auto"/>
              <w:right w:val="single" w:sz="4" w:space="0" w:color="auto"/>
            </w:tcBorders>
            <w:vAlign w:val="center"/>
          </w:tcPr>
          <w:p w14:paraId="6BE2F01A"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小计</w:t>
            </w:r>
          </w:p>
        </w:tc>
      </w:tr>
      <w:tr w:rsidR="0041571B" w:rsidRPr="00815876" w14:paraId="52E46249"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vAlign w:val="center"/>
          </w:tcPr>
          <w:p w14:paraId="3E63E3FE" w14:textId="77777777" w:rsidR="0041571B" w:rsidRPr="00815876" w:rsidRDefault="0041571B" w:rsidP="00654605">
            <w:pPr>
              <w:tabs>
                <w:tab w:val="left" w:pos="0"/>
              </w:tabs>
              <w:spacing w:line="360" w:lineRule="exact"/>
              <w:rPr>
                <w:rFonts w:asciiTheme="minorEastAsia" w:eastAsiaTheme="minorEastAsia" w:hAnsiTheme="minorEastAsia"/>
                <w:szCs w:val="21"/>
              </w:rPr>
            </w:pPr>
            <w:r w:rsidRPr="00815876">
              <w:rPr>
                <w:rFonts w:asciiTheme="minorEastAsia" w:eastAsiaTheme="minorEastAsia" w:hAnsiTheme="minorEastAsia" w:hint="eastAsia"/>
                <w:szCs w:val="21"/>
              </w:rPr>
              <w:t>第一章</w:t>
            </w:r>
            <w:r w:rsidRPr="00815876">
              <w:rPr>
                <w:rFonts w:asciiTheme="minorEastAsia" w:eastAsiaTheme="minorEastAsia" w:hAnsiTheme="minorEastAsia"/>
                <w:szCs w:val="21"/>
              </w:rPr>
              <w:t xml:space="preserve"> </w:t>
            </w:r>
            <w:r w:rsidRPr="00815876">
              <w:rPr>
                <w:rFonts w:asciiTheme="minorEastAsia" w:eastAsiaTheme="minorEastAsia" w:hAnsiTheme="minorEastAsia" w:hint="eastAsia"/>
                <w:szCs w:val="21"/>
              </w:rPr>
              <w:t xml:space="preserve"> </w:t>
            </w:r>
            <w:r w:rsidRPr="00815876">
              <w:rPr>
                <w:rFonts w:asciiTheme="minorEastAsia" w:eastAsiaTheme="minorEastAsia" w:hAnsiTheme="minorEastAsia" w:hint="eastAsia"/>
                <w:color w:val="333333"/>
                <w:szCs w:val="21"/>
                <w:shd w:val="clear" w:color="auto" w:fill="FFFFFF"/>
              </w:rPr>
              <w:t>中国特色社会主义</w:t>
            </w:r>
            <w:r w:rsidRPr="00815876">
              <w:rPr>
                <w:rFonts w:asciiTheme="minorEastAsia" w:eastAsiaTheme="minorEastAsia" w:hAnsiTheme="minorEastAsia" w:hint="eastAsia"/>
                <w:szCs w:val="21"/>
              </w:rPr>
              <w:t>进入新时代</w:t>
            </w:r>
          </w:p>
        </w:tc>
        <w:tc>
          <w:tcPr>
            <w:tcW w:w="1080" w:type="dxa"/>
            <w:tcBorders>
              <w:top w:val="single" w:sz="4" w:space="0" w:color="auto"/>
              <w:left w:val="single" w:sz="4" w:space="0" w:color="auto"/>
              <w:bottom w:val="single" w:sz="4" w:space="0" w:color="auto"/>
              <w:right w:val="single" w:sz="4" w:space="0" w:color="auto"/>
            </w:tcBorders>
          </w:tcPr>
          <w:p w14:paraId="192E55BA"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219B7ADE"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64C55643"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018B2A5A"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4</w:t>
            </w:r>
          </w:p>
        </w:tc>
      </w:tr>
      <w:tr w:rsidR="0041571B" w:rsidRPr="00815876" w14:paraId="4AB38541"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vAlign w:val="center"/>
          </w:tcPr>
          <w:p w14:paraId="1E9B6F14" w14:textId="77777777" w:rsidR="0041571B" w:rsidRPr="00815876" w:rsidRDefault="0041571B" w:rsidP="00654605">
            <w:pPr>
              <w:spacing w:line="380" w:lineRule="exact"/>
              <w:rPr>
                <w:rFonts w:asciiTheme="minorEastAsia" w:eastAsiaTheme="minorEastAsia" w:hAnsiTheme="minorEastAsia"/>
                <w:szCs w:val="21"/>
              </w:rPr>
            </w:pPr>
            <w:r w:rsidRPr="00815876">
              <w:rPr>
                <w:rFonts w:asciiTheme="minorEastAsia" w:eastAsiaTheme="minorEastAsia" w:hAnsiTheme="minorEastAsia" w:hint="eastAsia"/>
                <w:szCs w:val="21"/>
              </w:rPr>
              <w:t xml:space="preserve">第二章 </w:t>
            </w:r>
            <w:r w:rsidRPr="00815876">
              <w:rPr>
                <w:rFonts w:asciiTheme="minorEastAsia" w:eastAsiaTheme="minorEastAsia" w:hAnsiTheme="minorEastAsia"/>
                <w:szCs w:val="21"/>
              </w:rPr>
              <w:t xml:space="preserve"> </w:t>
            </w:r>
            <w:r w:rsidRPr="00815876">
              <w:rPr>
                <w:rFonts w:asciiTheme="minorEastAsia" w:eastAsiaTheme="minorEastAsia" w:hAnsiTheme="minorEastAsia" w:hint="eastAsia"/>
                <w:szCs w:val="21"/>
              </w:rPr>
              <w:t>新时代中国共产党的历史使命</w:t>
            </w:r>
          </w:p>
        </w:tc>
        <w:tc>
          <w:tcPr>
            <w:tcW w:w="1080" w:type="dxa"/>
            <w:tcBorders>
              <w:top w:val="single" w:sz="4" w:space="0" w:color="auto"/>
              <w:left w:val="single" w:sz="4" w:space="0" w:color="auto"/>
              <w:bottom w:val="single" w:sz="4" w:space="0" w:color="auto"/>
              <w:right w:val="single" w:sz="4" w:space="0" w:color="auto"/>
            </w:tcBorders>
          </w:tcPr>
          <w:p w14:paraId="4C010810"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5E9F37AF"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1D2827AB"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28867E99"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4</w:t>
            </w:r>
          </w:p>
        </w:tc>
      </w:tr>
      <w:tr w:rsidR="0041571B" w:rsidRPr="00815876" w14:paraId="7B89C6F4"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vAlign w:val="center"/>
          </w:tcPr>
          <w:p w14:paraId="640BE800" w14:textId="77777777" w:rsidR="0041571B" w:rsidRPr="00815876" w:rsidRDefault="0041571B" w:rsidP="00654605">
            <w:pPr>
              <w:tabs>
                <w:tab w:val="left" w:pos="0"/>
              </w:tabs>
              <w:spacing w:line="360" w:lineRule="exact"/>
              <w:rPr>
                <w:rFonts w:asciiTheme="minorEastAsia" w:eastAsiaTheme="minorEastAsia" w:hAnsiTheme="minorEastAsia"/>
                <w:szCs w:val="21"/>
              </w:rPr>
            </w:pPr>
            <w:r w:rsidRPr="00815876">
              <w:rPr>
                <w:rFonts w:asciiTheme="minorEastAsia" w:eastAsiaTheme="minorEastAsia" w:hAnsiTheme="minorEastAsia" w:hint="eastAsia"/>
                <w:szCs w:val="21"/>
              </w:rPr>
              <w:t>第三章</w:t>
            </w:r>
            <w:r w:rsidRPr="00815876">
              <w:rPr>
                <w:rFonts w:asciiTheme="minorEastAsia" w:eastAsiaTheme="minorEastAsia" w:hAnsiTheme="minorEastAsia"/>
                <w:szCs w:val="21"/>
              </w:rPr>
              <w:t xml:space="preserve">  </w:t>
            </w:r>
            <w:r w:rsidRPr="00815876">
              <w:rPr>
                <w:rFonts w:asciiTheme="minorEastAsia" w:eastAsiaTheme="minorEastAsia" w:hAnsiTheme="minorEastAsia" w:hint="eastAsia"/>
                <w:color w:val="333333"/>
                <w:szCs w:val="21"/>
                <w:shd w:val="clear" w:color="auto" w:fill="FFFFFF"/>
              </w:rPr>
              <w:t>中国特色社会主义经济建设</w:t>
            </w:r>
          </w:p>
        </w:tc>
        <w:tc>
          <w:tcPr>
            <w:tcW w:w="1080" w:type="dxa"/>
            <w:tcBorders>
              <w:top w:val="single" w:sz="4" w:space="0" w:color="auto"/>
              <w:left w:val="single" w:sz="4" w:space="0" w:color="auto"/>
              <w:bottom w:val="single" w:sz="4" w:space="0" w:color="auto"/>
              <w:right w:val="single" w:sz="4" w:space="0" w:color="auto"/>
            </w:tcBorders>
          </w:tcPr>
          <w:p w14:paraId="37D03C97"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4AB1389C"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0BD584A7"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194EB531"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4</w:t>
            </w:r>
          </w:p>
        </w:tc>
      </w:tr>
      <w:tr w:rsidR="0041571B" w:rsidRPr="00815876" w14:paraId="4E5087C9"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vAlign w:val="center"/>
          </w:tcPr>
          <w:p w14:paraId="6FA27AA5" w14:textId="77777777" w:rsidR="0041571B" w:rsidRPr="00815876" w:rsidRDefault="0041571B" w:rsidP="00654605">
            <w:pPr>
              <w:tabs>
                <w:tab w:val="left" w:pos="0"/>
              </w:tabs>
              <w:spacing w:line="360" w:lineRule="exact"/>
              <w:rPr>
                <w:rFonts w:asciiTheme="minorEastAsia" w:eastAsiaTheme="minorEastAsia" w:hAnsiTheme="minorEastAsia"/>
                <w:szCs w:val="21"/>
              </w:rPr>
            </w:pPr>
            <w:r w:rsidRPr="00815876">
              <w:rPr>
                <w:rFonts w:asciiTheme="minorEastAsia" w:eastAsiaTheme="minorEastAsia" w:hAnsiTheme="minorEastAsia" w:hint="eastAsia"/>
                <w:szCs w:val="21"/>
              </w:rPr>
              <w:t xml:space="preserve">第四章  </w:t>
            </w:r>
            <w:r w:rsidRPr="00815876">
              <w:rPr>
                <w:rFonts w:asciiTheme="minorEastAsia" w:eastAsiaTheme="minorEastAsia" w:hAnsiTheme="minorEastAsia" w:hint="eastAsia"/>
                <w:color w:val="333333"/>
                <w:szCs w:val="21"/>
                <w:shd w:val="clear" w:color="auto" w:fill="FFFFFF"/>
              </w:rPr>
              <w:t>中国特色社会主义政治建设</w:t>
            </w:r>
          </w:p>
        </w:tc>
        <w:tc>
          <w:tcPr>
            <w:tcW w:w="1080" w:type="dxa"/>
            <w:tcBorders>
              <w:top w:val="single" w:sz="4" w:space="0" w:color="auto"/>
              <w:left w:val="single" w:sz="4" w:space="0" w:color="auto"/>
              <w:bottom w:val="single" w:sz="4" w:space="0" w:color="auto"/>
              <w:right w:val="single" w:sz="4" w:space="0" w:color="auto"/>
            </w:tcBorders>
          </w:tcPr>
          <w:p w14:paraId="4747FD75"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2FD3528A"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59123439"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2A6A6279"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4</w:t>
            </w:r>
          </w:p>
        </w:tc>
      </w:tr>
      <w:tr w:rsidR="0041571B" w:rsidRPr="00815876" w14:paraId="76E50766"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tcPr>
          <w:p w14:paraId="0275FCF8" w14:textId="77777777" w:rsidR="0041571B" w:rsidRPr="00815876" w:rsidRDefault="0041571B" w:rsidP="00654605">
            <w:pPr>
              <w:rPr>
                <w:rFonts w:asciiTheme="minorEastAsia" w:eastAsiaTheme="minorEastAsia" w:hAnsiTheme="minorEastAsia"/>
                <w:szCs w:val="21"/>
              </w:rPr>
            </w:pPr>
            <w:r w:rsidRPr="00815876">
              <w:rPr>
                <w:rFonts w:asciiTheme="minorEastAsia" w:eastAsiaTheme="minorEastAsia" w:hAnsiTheme="minorEastAsia" w:hint="eastAsia"/>
                <w:szCs w:val="21"/>
              </w:rPr>
              <w:t xml:space="preserve">第五章  </w:t>
            </w:r>
            <w:r w:rsidRPr="00815876">
              <w:rPr>
                <w:rFonts w:asciiTheme="minorEastAsia" w:eastAsiaTheme="minorEastAsia" w:hAnsiTheme="minorEastAsia" w:hint="eastAsia"/>
                <w:color w:val="333333"/>
                <w:szCs w:val="21"/>
                <w:shd w:val="clear" w:color="auto" w:fill="FFFFFF"/>
              </w:rPr>
              <w:t>中国特色社会主义文化建设</w:t>
            </w:r>
          </w:p>
        </w:tc>
        <w:tc>
          <w:tcPr>
            <w:tcW w:w="1080" w:type="dxa"/>
            <w:tcBorders>
              <w:top w:val="single" w:sz="4" w:space="0" w:color="auto"/>
              <w:left w:val="single" w:sz="4" w:space="0" w:color="auto"/>
              <w:bottom w:val="single" w:sz="4" w:space="0" w:color="auto"/>
              <w:right w:val="single" w:sz="4" w:space="0" w:color="auto"/>
            </w:tcBorders>
          </w:tcPr>
          <w:p w14:paraId="03766C7F"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712CF2AB"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6466733C"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495FAFB8"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4</w:t>
            </w:r>
          </w:p>
        </w:tc>
      </w:tr>
      <w:tr w:rsidR="0041571B" w:rsidRPr="00815876" w14:paraId="2DD3579D"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tcPr>
          <w:p w14:paraId="4B59C0ED" w14:textId="77777777" w:rsidR="0041571B" w:rsidRPr="00815876" w:rsidRDefault="0041571B" w:rsidP="00654605">
            <w:pPr>
              <w:rPr>
                <w:rFonts w:asciiTheme="minorEastAsia" w:eastAsiaTheme="minorEastAsia" w:hAnsiTheme="minorEastAsia"/>
                <w:szCs w:val="21"/>
              </w:rPr>
            </w:pPr>
            <w:r w:rsidRPr="00815876">
              <w:rPr>
                <w:rFonts w:asciiTheme="minorEastAsia" w:eastAsiaTheme="minorEastAsia" w:hAnsiTheme="minorEastAsia" w:hint="eastAsia"/>
                <w:szCs w:val="21"/>
              </w:rPr>
              <w:t xml:space="preserve">第六章  </w:t>
            </w:r>
            <w:r w:rsidRPr="00815876">
              <w:rPr>
                <w:rFonts w:asciiTheme="minorEastAsia" w:eastAsiaTheme="minorEastAsia" w:hAnsiTheme="minorEastAsia" w:hint="eastAsia"/>
                <w:color w:val="333333"/>
                <w:szCs w:val="21"/>
                <w:shd w:val="clear" w:color="auto" w:fill="FFFFFF"/>
              </w:rPr>
              <w:t>中国特色社会主义社会建设</w:t>
            </w:r>
          </w:p>
        </w:tc>
        <w:tc>
          <w:tcPr>
            <w:tcW w:w="1080" w:type="dxa"/>
            <w:tcBorders>
              <w:top w:val="single" w:sz="4" w:space="0" w:color="auto"/>
              <w:left w:val="single" w:sz="4" w:space="0" w:color="auto"/>
              <w:bottom w:val="single" w:sz="4" w:space="0" w:color="auto"/>
              <w:right w:val="single" w:sz="4" w:space="0" w:color="auto"/>
            </w:tcBorders>
          </w:tcPr>
          <w:p w14:paraId="4D4B1B17"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555B16C6"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22858678"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77846994"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4</w:t>
            </w:r>
          </w:p>
        </w:tc>
      </w:tr>
      <w:tr w:rsidR="0041571B" w:rsidRPr="00815876" w14:paraId="2B246EF3"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tcPr>
          <w:p w14:paraId="1FD4FDD3" w14:textId="77777777" w:rsidR="0041571B" w:rsidRPr="00815876" w:rsidRDefault="0041571B" w:rsidP="00654605">
            <w:pPr>
              <w:rPr>
                <w:rFonts w:asciiTheme="minorEastAsia" w:eastAsiaTheme="minorEastAsia" w:hAnsiTheme="minorEastAsia"/>
                <w:szCs w:val="21"/>
              </w:rPr>
            </w:pPr>
            <w:r w:rsidRPr="00815876">
              <w:rPr>
                <w:rFonts w:asciiTheme="minorEastAsia" w:eastAsiaTheme="minorEastAsia" w:hAnsiTheme="minorEastAsia" w:hint="eastAsia"/>
                <w:szCs w:val="21"/>
              </w:rPr>
              <w:t xml:space="preserve">第七章  </w:t>
            </w:r>
            <w:r w:rsidRPr="00815876">
              <w:rPr>
                <w:rFonts w:asciiTheme="minorEastAsia" w:eastAsiaTheme="minorEastAsia" w:hAnsiTheme="minorEastAsia" w:hint="eastAsia"/>
                <w:color w:val="333333"/>
                <w:szCs w:val="21"/>
                <w:shd w:val="clear" w:color="auto" w:fill="FFFFFF"/>
              </w:rPr>
              <w:t>中国特色社会主义生态文明建设</w:t>
            </w:r>
          </w:p>
        </w:tc>
        <w:tc>
          <w:tcPr>
            <w:tcW w:w="1080" w:type="dxa"/>
            <w:tcBorders>
              <w:top w:val="single" w:sz="4" w:space="0" w:color="auto"/>
              <w:left w:val="single" w:sz="4" w:space="0" w:color="auto"/>
              <w:bottom w:val="single" w:sz="4" w:space="0" w:color="auto"/>
              <w:right w:val="single" w:sz="4" w:space="0" w:color="auto"/>
            </w:tcBorders>
          </w:tcPr>
          <w:p w14:paraId="491A4EAF"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114970E9"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497D4C3F"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66E2F02A"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4</w:t>
            </w:r>
          </w:p>
        </w:tc>
      </w:tr>
      <w:tr w:rsidR="0041571B" w:rsidRPr="00815876" w14:paraId="68779D0C"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tcPr>
          <w:p w14:paraId="2FC12523" w14:textId="77777777" w:rsidR="0041571B" w:rsidRPr="00815876" w:rsidRDefault="0041571B" w:rsidP="00654605">
            <w:pPr>
              <w:tabs>
                <w:tab w:val="left" w:pos="0"/>
              </w:tabs>
              <w:spacing w:line="360" w:lineRule="exact"/>
              <w:rPr>
                <w:rFonts w:asciiTheme="minorEastAsia" w:eastAsiaTheme="minorEastAsia" w:hAnsiTheme="minorEastAsia"/>
                <w:szCs w:val="21"/>
              </w:rPr>
            </w:pPr>
            <w:r w:rsidRPr="00815876">
              <w:rPr>
                <w:rFonts w:asciiTheme="minorEastAsia" w:eastAsiaTheme="minorEastAsia" w:hAnsiTheme="minorEastAsia" w:hint="eastAsia"/>
                <w:szCs w:val="21"/>
              </w:rPr>
              <w:t>第八章</w:t>
            </w:r>
            <w:r w:rsidRPr="00815876">
              <w:rPr>
                <w:rFonts w:asciiTheme="minorEastAsia" w:eastAsiaTheme="minorEastAsia" w:hAnsiTheme="minorEastAsia"/>
                <w:szCs w:val="21"/>
              </w:rPr>
              <w:t xml:space="preserve">  </w:t>
            </w:r>
            <w:r w:rsidRPr="00815876">
              <w:rPr>
                <w:rFonts w:asciiTheme="minorEastAsia" w:eastAsiaTheme="minorEastAsia" w:hAnsiTheme="minorEastAsia" w:hint="eastAsia"/>
                <w:szCs w:val="21"/>
              </w:rPr>
              <w:t>和平发展道路与人类命运共同体</w:t>
            </w:r>
          </w:p>
        </w:tc>
        <w:tc>
          <w:tcPr>
            <w:tcW w:w="1080" w:type="dxa"/>
            <w:tcBorders>
              <w:top w:val="single" w:sz="4" w:space="0" w:color="auto"/>
              <w:left w:val="single" w:sz="4" w:space="0" w:color="auto"/>
              <w:bottom w:val="single" w:sz="4" w:space="0" w:color="auto"/>
              <w:right w:val="single" w:sz="4" w:space="0" w:color="auto"/>
            </w:tcBorders>
          </w:tcPr>
          <w:p w14:paraId="1FBA86C9"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51D1830B"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6D9D1569"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3E4B43DF"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4</w:t>
            </w:r>
          </w:p>
        </w:tc>
      </w:tr>
      <w:tr w:rsidR="0041571B" w:rsidRPr="00815876" w14:paraId="6FB06301"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tcPr>
          <w:p w14:paraId="4FD0C9CC" w14:textId="77777777" w:rsidR="0041571B" w:rsidRPr="00815876" w:rsidRDefault="0041571B" w:rsidP="00654605">
            <w:pPr>
              <w:tabs>
                <w:tab w:val="left" w:pos="0"/>
              </w:tabs>
              <w:spacing w:line="360" w:lineRule="exact"/>
              <w:rPr>
                <w:rFonts w:asciiTheme="minorEastAsia" w:eastAsiaTheme="minorEastAsia" w:hAnsiTheme="minorEastAsia"/>
                <w:szCs w:val="21"/>
              </w:rPr>
            </w:pPr>
            <w:r w:rsidRPr="00815876">
              <w:rPr>
                <w:rFonts w:asciiTheme="minorEastAsia" w:eastAsiaTheme="minorEastAsia" w:hAnsiTheme="minorEastAsia" w:hint="eastAsia"/>
                <w:szCs w:val="21"/>
              </w:rPr>
              <w:t xml:space="preserve">第九章  </w:t>
            </w:r>
            <w:r w:rsidRPr="00815876">
              <w:rPr>
                <w:rFonts w:asciiTheme="minorEastAsia" w:eastAsiaTheme="minorEastAsia" w:hAnsiTheme="minorEastAsia" w:hint="eastAsia"/>
                <w:color w:val="333333"/>
                <w:szCs w:val="21"/>
                <w:shd w:val="clear" w:color="auto" w:fill="FFFFFF"/>
              </w:rPr>
              <w:t>中国特色社会主义执政党建设</w:t>
            </w:r>
          </w:p>
        </w:tc>
        <w:tc>
          <w:tcPr>
            <w:tcW w:w="1080" w:type="dxa"/>
            <w:tcBorders>
              <w:top w:val="single" w:sz="4" w:space="0" w:color="auto"/>
              <w:left w:val="single" w:sz="4" w:space="0" w:color="auto"/>
              <w:bottom w:val="single" w:sz="4" w:space="0" w:color="auto"/>
              <w:right w:val="single" w:sz="4" w:space="0" w:color="auto"/>
            </w:tcBorders>
          </w:tcPr>
          <w:p w14:paraId="17DA7B4B"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33B89A1A"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2</w:t>
            </w:r>
          </w:p>
        </w:tc>
        <w:tc>
          <w:tcPr>
            <w:tcW w:w="900" w:type="dxa"/>
            <w:tcBorders>
              <w:top w:val="single" w:sz="4" w:space="0" w:color="auto"/>
              <w:left w:val="single" w:sz="4" w:space="0" w:color="auto"/>
              <w:bottom w:val="single" w:sz="4" w:space="0" w:color="auto"/>
              <w:right w:val="single" w:sz="4" w:space="0" w:color="auto"/>
            </w:tcBorders>
          </w:tcPr>
          <w:p w14:paraId="4BFCB794"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391B8454"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4</w:t>
            </w:r>
          </w:p>
        </w:tc>
      </w:tr>
      <w:tr w:rsidR="0041571B" w:rsidRPr="00815876" w14:paraId="6568425A" w14:textId="77777777" w:rsidTr="00654605">
        <w:trPr>
          <w:trHeight w:val="510"/>
        </w:trPr>
        <w:tc>
          <w:tcPr>
            <w:tcW w:w="5095" w:type="dxa"/>
            <w:tcBorders>
              <w:top w:val="single" w:sz="4" w:space="0" w:color="auto"/>
              <w:left w:val="single" w:sz="4" w:space="0" w:color="auto"/>
              <w:bottom w:val="single" w:sz="4" w:space="0" w:color="auto"/>
              <w:right w:val="single" w:sz="4" w:space="0" w:color="auto"/>
            </w:tcBorders>
          </w:tcPr>
          <w:p w14:paraId="5CD30B0F" w14:textId="77777777" w:rsidR="0041571B" w:rsidRPr="00815876" w:rsidRDefault="0041571B" w:rsidP="00654605">
            <w:pPr>
              <w:tabs>
                <w:tab w:val="left" w:pos="0"/>
              </w:tabs>
              <w:spacing w:line="360" w:lineRule="exact"/>
              <w:jc w:val="center"/>
              <w:rPr>
                <w:rFonts w:asciiTheme="minorEastAsia" w:eastAsiaTheme="minorEastAsia" w:hAnsiTheme="minorEastAsia"/>
                <w:szCs w:val="21"/>
              </w:rPr>
            </w:pPr>
            <w:r w:rsidRPr="00815876">
              <w:rPr>
                <w:rFonts w:asciiTheme="minorEastAsia" w:eastAsiaTheme="minorEastAsia" w:hAnsiTheme="minorEastAsia" w:hint="eastAsia"/>
                <w:szCs w:val="21"/>
              </w:rPr>
              <w:t>合计</w:t>
            </w:r>
          </w:p>
        </w:tc>
        <w:tc>
          <w:tcPr>
            <w:tcW w:w="1080" w:type="dxa"/>
            <w:tcBorders>
              <w:top w:val="single" w:sz="4" w:space="0" w:color="auto"/>
              <w:left w:val="single" w:sz="4" w:space="0" w:color="auto"/>
              <w:bottom w:val="single" w:sz="4" w:space="0" w:color="auto"/>
              <w:right w:val="single" w:sz="4" w:space="0" w:color="auto"/>
            </w:tcBorders>
          </w:tcPr>
          <w:p w14:paraId="275C154B"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18</w:t>
            </w:r>
          </w:p>
        </w:tc>
        <w:tc>
          <w:tcPr>
            <w:tcW w:w="900" w:type="dxa"/>
            <w:tcBorders>
              <w:top w:val="single" w:sz="4" w:space="0" w:color="auto"/>
              <w:left w:val="single" w:sz="4" w:space="0" w:color="auto"/>
              <w:bottom w:val="single" w:sz="4" w:space="0" w:color="auto"/>
              <w:right w:val="single" w:sz="4" w:space="0" w:color="auto"/>
            </w:tcBorders>
          </w:tcPr>
          <w:p w14:paraId="12A9A5BB"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18</w:t>
            </w:r>
          </w:p>
        </w:tc>
        <w:tc>
          <w:tcPr>
            <w:tcW w:w="900" w:type="dxa"/>
            <w:tcBorders>
              <w:top w:val="single" w:sz="4" w:space="0" w:color="auto"/>
              <w:left w:val="single" w:sz="4" w:space="0" w:color="auto"/>
              <w:bottom w:val="single" w:sz="4" w:space="0" w:color="auto"/>
              <w:right w:val="single" w:sz="4" w:space="0" w:color="auto"/>
            </w:tcBorders>
          </w:tcPr>
          <w:p w14:paraId="1147B55A" w14:textId="77777777" w:rsidR="0041571B" w:rsidRPr="00815876" w:rsidRDefault="0041571B" w:rsidP="00654605">
            <w:pPr>
              <w:pStyle w:val="a3"/>
              <w:jc w:val="center"/>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0704FCF0" w14:textId="77777777" w:rsidR="0041571B" w:rsidRPr="00815876" w:rsidRDefault="0041571B" w:rsidP="00654605">
            <w:pPr>
              <w:pStyle w:val="a3"/>
              <w:jc w:val="center"/>
              <w:rPr>
                <w:rFonts w:asciiTheme="minorEastAsia" w:eastAsiaTheme="minorEastAsia" w:hAnsiTheme="minorEastAsia"/>
                <w:szCs w:val="21"/>
              </w:rPr>
            </w:pPr>
            <w:r w:rsidRPr="00815876">
              <w:rPr>
                <w:rFonts w:asciiTheme="minorEastAsia" w:eastAsiaTheme="minorEastAsia" w:hAnsiTheme="minorEastAsia" w:hint="eastAsia"/>
                <w:szCs w:val="21"/>
              </w:rPr>
              <w:t>36</w:t>
            </w:r>
          </w:p>
        </w:tc>
      </w:tr>
    </w:tbl>
    <w:p w14:paraId="6BC65541" w14:textId="77777777" w:rsidR="0041571B" w:rsidRPr="00815876" w:rsidRDefault="0041571B" w:rsidP="0041571B">
      <w:pPr>
        <w:spacing w:line="360" w:lineRule="exact"/>
        <w:rPr>
          <w:rFonts w:asciiTheme="minorEastAsia" w:eastAsiaTheme="minorEastAsia" w:hAnsiTheme="minorEastAsia"/>
          <w:szCs w:val="21"/>
        </w:rPr>
      </w:pPr>
    </w:p>
    <w:p w14:paraId="346302D6" w14:textId="77777777" w:rsidR="0060148B" w:rsidRPr="00815876" w:rsidRDefault="0060148B" w:rsidP="00D05EE2">
      <w:pPr>
        <w:spacing w:line="400" w:lineRule="exact"/>
        <w:ind w:firstLineChars="250" w:firstLine="525"/>
        <w:jc w:val="left"/>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五、考核方式</w:t>
      </w:r>
      <w:r w:rsidRPr="00815876">
        <w:rPr>
          <w:rFonts w:asciiTheme="minorEastAsia" w:eastAsiaTheme="minorEastAsia" w:hAnsiTheme="minorEastAsia" w:cs="宋体"/>
          <w:szCs w:val="21"/>
        </w:rPr>
        <w:t xml:space="preserve">   </w:t>
      </w:r>
    </w:p>
    <w:p w14:paraId="5570A043" w14:textId="234A8CEE" w:rsidR="0060148B" w:rsidRPr="00815876" w:rsidRDefault="0060148B">
      <w:pPr>
        <w:spacing w:line="400" w:lineRule="exact"/>
        <w:rPr>
          <w:rFonts w:asciiTheme="minorEastAsia" w:eastAsiaTheme="minorEastAsia" w:hAnsiTheme="minorEastAsia" w:cs="宋体"/>
          <w:szCs w:val="21"/>
        </w:rPr>
      </w:pPr>
      <w:r w:rsidRPr="00815876">
        <w:rPr>
          <w:rFonts w:asciiTheme="minorEastAsia" w:eastAsiaTheme="minorEastAsia" w:hAnsiTheme="minorEastAsia" w:cs="宋体"/>
          <w:szCs w:val="21"/>
        </w:rPr>
        <w:t xml:space="preserve">  </w:t>
      </w:r>
      <w:r w:rsidRPr="00815876">
        <w:rPr>
          <w:rFonts w:asciiTheme="minorEastAsia" w:eastAsiaTheme="minorEastAsia" w:hAnsiTheme="minorEastAsia" w:cs="宋体" w:hint="eastAsia"/>
          <w:szCs w:val="21"/>
        </w:rPr>
        <w:t>考核的方式：平时考核（</w:t>
      </w:r>
      <w:r w:rsidR="0063088B" w:rsidRPr="00815876">
        <w:rPr>
          <w:rFonts w:asciiTheme="minorEastAsia" w:eastAsiaTheme="minorEastAsia" w:hAnsiTheme="minorEastAsia" w:cs="宋体"/>
          <w:szCs w:val="21"/>
        </w:rPr>
        <w:t>3</w:t>
      </w:r>
      <w:r w:rsidRPr="00815876">
        <w:rPr>
          <w:rFonts w:asciiTheme="minorEastAsia" w:eastAsiaTheme="minorEastAsia" w:hAnsiTheme="minorEastAsia" w:cs="宋体"/>
          <w:szCs w:val="21"/>
        </w:rPr>
        <w:t>0%</w:t>
      </w:r>
      <w:r w:rsidRPr="00815876">
        <w:rPr>
          <w:rFonts w:asciiTheme="minorEastAsia" w:eastAsiaTheme="minorEastAsia" w:hAnsiTheme="minorEastAsia" w:cs="宋体" w:hint="eastAsia"/>
          <w:szCs w:val="21"/>
        </w:rPr>
        <w:t>）、期末笔试（</w:t>
      </w:r>
      <w:r w:rsidR="0063088B" w:rsidRPr="00815876">
        <w:rPr>
          <w:rFonts w:asciiTheme="minorEastAsia" w:eastAsiaTheme="minorEastAsia" w:hAnsiTheme="minorEastAsia" w:cs="宋体"/>
          <w:szCs w:val="21"/>
        </w:rPr>
        <w:t>7</w:t>
      </w:r>
      <w:r w:rsidRPr="00815876">
        <w:rPr>
          <w:rFonts w:asciiTheme="minorEastAsia" w:eastAsiaTheme="minorEastAsia" w:hAnsiTheme="minorEastAsia" w:cs="宋体"/>
          <w:szCs w:val="21"/>
        </w:rPr>
        <w:t>0%</w:t>
      </w:r>
      <w:r w:rsidRPr="00815876">
        <w:rPr>
          <w:rFonts w:asciiTheme="minorEastAsia" w:eastAsiaTheme="minorEastAsia" w:hAnsiTheme="minorEastAsia" w:cs="宋体" w:hint="eastAsia"/>
          <w:szCs w:val="21"/>
        </w:rPr>
        <w:t>）。</w:t>
      </w:r>
    </w:p>
    <w:p w14:paraId="5CC0FFFB" w14:textId="77777777" w:rsidR="0060148B" w:rsidRPr="00815876" w:rsidRDefault="0060148B">
      <w:pPr>
        <w:snapToGrid w:val="0"/>
        <w:spacing w:line="400" w:lineRule="exact"/>
        <w:rPr>
          <w:rFonts w:asciiTheme="minorEastAsia" w:eastAsiaTheme="minorEastAsia" w:hAnsiTheme="minorEastAsia" w:cs="宋体"/>
          <w:szCs w:val="21"/>
        </w:rPr>
      </w:pPr>
    </w:p>
    <w:p w14:paraId="7329319F" w14:textId="3797DC9E" w:rsidR="0060148B" w:rsidRPr="00815876" w:rsidRDefault="0060148B" w:rsidP="00D05EE2">
      <w:pPr>
        <w:snapToGrid w:val="0"/>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六、教学内容设计</w:t>
      </w:r>
    </w:p>
    <w:p w14:paraId="0E61A11E" w14:textId="77777777" w:rsidR="0060148B" w:rsidRPr="00815876" w:rsidRDefault="0060148B" w:rsidP="00D05EE2">
      <w:pPr>
        <w:snapToGrid w:val="0"/>
        <w:spacing w:line="400" w:lineRule="exact"/>
        <w:ind w:firstLineChars="500" w:firstLine="1050"/>
        <w:rPr>
          <w:rFonts w:asciiTheme="minorEastAsia" w:eastAsiaTheme="minorEastAsia" w:hAnsiTheme="minorEastAsia" w:cs="宋体"/>
          <w:szCs w:val="21"/>
        </w:rPr>
      </w:pPr>
    </w:p>
    <w:p w14:paraId="1478482D" w14:textId="751FCA66" w:rsidR="0060148B" w:rsidRPr="00815876" w:rsidRDefault="0060148B" w:rsidP="009C0A82">
      <w:pPr>
        <w:spacing w:line="400" w:lineRule="exact"/>
        <w:jc w:val="center"/>
        <w:rPr>
          <w:rFonts w:asciiTheme="minorEastAsia" w:eastAsiaTheme="minorEastAsia" w:hAnsiTheme="minorEastAsia" w:cs="宋体"/>
          <w:b/>
          <w:szCs w:val="21"/>
        </w:rPr>
      </w:pPr>
      <w:r w:rsidRPr="00815876">
        <w:rPr>
          <w:rFonts w:asciiTheme="minorEastAsia" w:eastAsiaTheme="minorEastAsia" w:hAnsiTheme="minorEastAsia" w:cs="宋体" w:hint="eastAsia"/>
          <w:b/>
          <w:szCs w:val="21"/>
        </w:rPr>
        <w:t>第</w:t>
      </w:r>
      <w:r w:rsidR="00E626B2" w:rsidRPr="00815876">
        <w:rPr>
          <w:rFonts w:asciiTheme="minorEastAsia" w:eastAsiaTheme="minorEastAsia" w:hAnsiTheme="minorEastAsia" w:cs="宋体" w:hint="eastAsia"/>
          <w:b/>
          <w:szCs w:val="21"/>
        </w:rPr>
        <w:t>一</w:t>
      </w:r>
      <w:r w:rsidRPr="00815876">
        <w:rPr>
          <w:rFonts w:asciiTheme="minorEastAsia" w:eastAsiaTheme="minorEastAsia" w:hAnsiTheme="minorEastAsia" w:cs="宋体" w:hint="eastAsia"/>
          <w:b/>
          <w:szCs w:val="21"/>
        </w:rPr>
        <w:t>章</w:t>
      </w:r>
      <w:r w:rsidR="00E626B2" w:rsidRPr="00815876">
        <w:rPr>
          <w:rFonts w:asciiTheme="minorEastAsia" w:eastAsiaTheme="minorEastAsia" w:hAnsiTheme="minorEastAsia" w:cs="宋体" w:hint="eastAsia"/>
          <w:b/>
          <w:szCs w:val="21"/>
        </w:rPr>
        <w:t xml:space="preserve"> </w:t>
      </w:r>
      <w:r w:rsidR="00E626B2" w:rsidRPr="00815876">
        <w:rPr>
          <w:rFonts w:asciiTheme="minorEastAsia" w:eastAsiaTheme="minorEastAsia" w:hAnsiTheme="minorEastAsia" w:cs="宋体"/>
          <w:b/>
          <w:szCs w:val="21"/>
        </w:rPr>
        <w:t xml:space="preserve"> </w:t>
      </w:r>
      <w:r w:rsidRPr="00815876">
        <w:rPr>
          <w:rFonts w:asciiTheme="minorEastAsia" w:eastAsiaTheme="minorEastAsia" w:hAnsiTheme="minorEastAsia" w:cs="宋体" w:hint="eastAsia"/>
          <w:b/>
          <w:szCs w:val="21"/>
        </w:rPr>
        <w:t>中国特色社会主义进入新时代</w:t>
      </w:r>
    </w:p>
    <w:p w14:paraId="6575A19D" w14:textId="77777777" w:rsidR="0060148B" w:rsidRPr="00815876" w:rsidRDefault="0060148B" w:rsidP="00D05EE2">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hint="eastAsia"/>
          <w:color w:val="000000"/>
          <w:kern w:val="0"/>
          <w:szCs w:val="21"/>
        </w:rPr>
        <w:t>教学目的和要求：</w:t>
      </w:r>
    </w:p>
    <w:p w14:paraId="6CC5F7DF" w14:textId="5746C467" w:rsidR="0060148B" w:rsidRPr="00815876" w:rsidRDefault="00E626B2" w:rsidP="009C0A82">
      <w:pPr>
        <w:widowControl/>
        <w:tabs>
          <w:tab w:val="left" w:pos="312"/>
        </w:tabs>
        <w:spacing w:line="400" w:lineRule="exact"/>
        <w:ind w:firstLineChars="200" w:firstLine="420"/>
        <w:jc w:val="left"/>
        <w:rPr>
          <w:rFonts w:asciiTheme="minorEastAsia" w:eastAsiaTheme="minorEastAsia" w:hAnsiTheme="minorEastAsia" w:cs="宋体"/>
          <w:szCs w:val="21"/>
        </w:rPr>
      </w:pPr>
      <w:r w:rsidRPr="00815876">
        <w:rPr>
          <w:rFonts w:asciiTheme="minorEastAsia" w:eastAsiaTheme="minorEastAsia" w:hAnsiTheme="minorEastAsia" w:cs="宋体" w:hint="eastAsia"/>
          <w:color w:val="000000"/>
          <w:kern w:val="0"/>
          <w:szCs w:val="21"/>
        </w:rPr>
        <w:t>1．</w:t>
      </w:r>
      <w:r w:rsidR="0060148B" w:rsidRPr="00815876">
        <w:rPr>
          <w:rFonts w:asciiTheme="minorEastAsia" w:eastAsiaTheme="minorEastAsia" w:hAnsiTheme="minorEastAsia" w:cs="宋体" w:hint="eastAsia"/>
          <w:color w:val="000000"/>
          <w:kern w:val="0"/>
          <w:szCs w:val="21"/>
        </w:rPr>
        <w:t>正确认识</w:t>
      </w:r>
      <w:bookmarkStart w:id="2" w:name="_Toc505071842"/>
      <w:bookmarkStart w:id="3" w:name="_Toc504027735"/>
      <w:bookmarkStart w:id="4" w:name="_Toc507796075"/>
      <w:bookmarkStart w:id="5" w:name="_Toc504486272"/>
      <w:bookmarkStart w:id="6" w:name="_Toc501196105"/>
      <w:bookmarkStart w:id="7" w:name="_Toc505302724"/>
      <w:bookmarkStart w:id="8" w:name="_Toc502040670"/>
      <w:r w:rsidR="0060148B" w:rsidRPr="00815876">
        <w:rPr>
          <w:rFonts w:asciiTheme="minorEastAsia" w:eastAsiaTheme="minorEastAsia" w:hAnsiTheme="minorEastAsia" w:cs="宋体" w:hint="eastAsia"/>
          <w:color w:val="000000"/>
          <w:kern w:val="0"/>
          <w:szCs w:val="21"/>
        </w:rPr>
        <w:t>中国特色社会主义新时代</w:t>
      </w:r>
      <w:r w:rsidR="0060148B" w:rsidRPr="00815876">
        <w:rPr>
          <w:rFonts w:asciiTheme="minorEastAsia" w:eastAsiaTheme="minorEastAsia" w:hAnsiTheme="minorEastAsia" w:cs="宋体" w:hint="eastAsia"/>
          <w:szCs w:val="21"/>
        </w:rPr>
        <w:t>历史性成就和历史性变革</w:t>
      </w:r>
      <w:bookmarkEnd w:id="2"/>
      <w:bookmarkEnd w:id="3"/>
      <w:bookmarkEnd w:id="4"/>
      <w:bookmarkEnd w:id="5"/>
      <w:bookmarkEnd w:id="6"/>
      <w:bookmarkEnd w:id="7"/>
      <w:bookmarkEnd w:id="8"/>
      <w:r w:rsidR="0060148B" w:rsidRPr="00815876">
        <w:rPr>
          <w:rFonts w:asciiTheme="minorEastAsia" w:eastAsiaTheme="minorEastAsia" w:hAnsiTheme="minorEastAsia" w:cs="宋体" w:hint="eastAsia"/>
          <w:szCs w:val="21"/>
        </w:rPr>
        <w:t>、</w:t>
      </w:r>
      <w:bookmarkStart w:id="9" w:name="_Toc504486273"/>
      <w:bookmarkStart w:id="10" w:name="_Toc505302725"/>
      <w:bookmarkStart w:id="11" w:name="_Toc505071843"/>
      <w:bookmarkStart w:id="12" w:name="_Toc507796076"/>
      <w:bookmarkStart w:id="13" w:name="_Toc504027736"/>
      <w:bookmarkStart w:id="14" w:name="_Toc502040671"/>
      <w:bookmarkStart w:id="15" w:name="_Toc501196106"/>
      <w:r w:rsidR="0060148B" w:rsidRPr="00815876">
        <w:rPr>
          <w:rFonts w:asciiTheme="minorEastAsia" w:eastAsiaTheme="minorEastAsia" w:hAnsiTheme="minorEastAsia" w:cs="宋体" w:hint="eastAsia"/>
          <w:szCs w:val="21"/>
        </w:rPr>
        <w:t>社会主要矛盾的变化</w:t>
      </w:r>
      <w:bookmarkEnd w:id="9"/>
      <w:bookmarkEnd w:id="10"/>
      <w:bookmarkEnd w:id="11"/>
      <w:bookmarkEnd w:id="12"/>
      <w:bookmarkEnd w:id="13"/>
      <w:r w:rsidR="0060148B" w:rsidRPr="00815876">
        <w:rPr>
          <w:rFonts w:asciiTheme="minorEastAsia" w:eastAsiaTheme="minorEastAsia" w:hAnsiTheme="minorEastAsia" w:cs="宋体" w:hint="eastAsia"/>
          <w:szCs w:val="21"/>
        </w:rPr>
        <w:t>、新时代的内涵和意义。</w:t>
      </w:r>
      <w:bookmarkEnd w:id="14"/>
      <w:bookmarkEnd w:id="15"/>
    </w:p>
    <w:p w14:paraId="01C31F2D" w14:textId="135A60BC" w:rsidR="0060148B" w:rsidRPr="00815876" w:rsidRDefault="0060148B" w:rsidP="00D05EE2">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2.</w:t>
      </w:r>
      <w:r w:rsidRPr="00815876">
        <w:rPr>
          <w:rFonts w:asciiTheme="minorEastAsia" w:eastAsiaTheme="minorEastAsia" w:hAnsiTheme="minorEastAsia" w:cs="宋体" w:hint="eastAsia"/>
          <w:color w:val="000000"/>
          <w:kern w:val="0"/>
          <w:szCs w:val="21"/>
        </w:rPr>
        <w:t>把握</w:t>
      </w:r>
      <w:r w:rsidRPr="00815876">
        <w:rPr>
          <w:rFonts w:asciiTheme="minorEastAsia" w:eastAsiaTheme="minorEastAsia" w:hAnsiTheme="minorEastAsia" w:cs="宋体" w:hint="eastAsia"/>
          <w:szCs w:val="21"/>
        </w:rPr>
        <w:t>习近平新时代中国特色社会主义思想的主要内容</w:t>
      </w:r>
      <w:r w:rsidR="00E626B2" w:rsidRPr="00815876">
        <w:rPr>
          <w:rFonts w:asciiTheme="minorEastAsia" w:eastAsiaTheme="minorEastAsia" w:hAnsiTheme="minorEastAsia" w:cs="宋体" w:hint="eastAsia"/>
          <w:szCs w:val="21"/>
        </w:rPr>
        <w:t>和历史地位</w:t>
      </w:r>
      <w:r w:rsidRPr="00815876">
        <w:rPr>
          <w:rFonts w:asciiTheme="minorEastAsia" w:eastAsiaTheme="minorEastAsia" w:hAnsiTheme="minorEastAsia" w:cs="宋体" w:hint="eastAsia"/>
          <w:szCs w:val="21"/>
        </w:rPr>
        <w:t>。</w:t>
      </w:r>
    </w:p>
    <w:p w14:paraId="358FA9E3" w14:textId="3489AC8E" w:rsidR="0060148B" w:rsidRPr="00815876" w:rsidRDefault="0060148B" w:rsidP="00D05EE2">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3.</w:t>
      </w:r>
      <w:r w:rsidRPr="00815876">
        <w:rPr>
          <w:rFonts w:asciiTheme="minorEastAsia" w:eastAsiaTheme="minorEastAsia" w:hAnsiTheme="minorEastAsia" w:cs="宋体" w:hint="eastAsia"/>
          <w:color w:val="000000"/>
          <w:kern w:val="0"/>
          <w:szCs w:val="21"/>
        </w:rPr>
        <w:t>了解</w:t>
      </w:r>
      <w:r w:rsidR="00E626B2" w:rsidRPr="00815876">
        <w:rPr>
          <w:rFonts w:asciiTheme="minorEastAsia" w:eastAsiaTheme="minorEastAsia" w:hAnsiTheme="minorEastAsia" w:cs="宋体" w:hint="eastAsia"/>
          <w:szCs w:val="21"/>
        </w:rPr>
        <w:t>社会主义初级阶段的长期性</w:t>
      </w:r>
      <w:r w:rsidRPr="00815876">
        <w:rPr>
          <w:rFonts w:asciiTheme="minorEastAsia" w:eastAsiaTheme="minorEastAsia" w:hAnsiTheme="minorEastAsia" w:cs="宋体" w:hint="eastAsia"/>
          <w:szCs w:val="21"/>
        </w:rPr>
        <w:t>。</w:t>
      </w:r>
    </w:p>
    <w:p w14:paraId="63752735" w14:textId="77777777" w:rsidR="0060148B" w:rsidRPr="00815876" w:rsidRDefault="0060148B" w:rsidP="00D05EE2">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hint="eastAsia"/>
          <w:color w:val="000000"/>
          <w:kern w:val="0"/>
          <w:szCs w:val="21"/>
        </w:rPr>
        <w:t>教学重点和难点：</w:t>
      </w:r>
    </w:p>
    <w:p w14:paraId="206E0083" w14:textId="77777777" w:rsidR="0060148B" w:rsidRPr="00815876" w:rsidRDefault="0060148B" w:rsidP="00D05EE2">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1 .</w:t>
      </w:r>
      <w:r w:rsidRPr="00815876">
        <w:rPr>
          <w:rFonts w:asciiTheme="minorEastAsia" w:eastAsiaTheme="minorEastAsia" w:hAnsiTheme="minorEastAsia" w:cs="宋体" w:hint="eastAsia"/>
          <w:color w:val="000000"/>
          <w:kern w:val="0"/>
          <w:szCs w:val="21"/>
        </w:rPr>
        <w:t>中国特色社会主义新时代社会矛盾的变化</w:t>
      </w:r>
    </w:p>
    <w:p w14:paraId="3716566A" w14:textId="77777777" w:rsidR="0060148B" w:rsidRPr="00815876" w:rsidRDefault="0060148B" w:rsidP="00D05EE2">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 xml:space="preserve">2. </w:t>
      </w:r>
      <w:r w:rsidRPr="00815876">
        <w:rPr>
          <w:rFonts w:asciiTheme="minorEastAsia" w:eastAsiaTheme="minorEastAsia" w:hAnsiTheme="minorEastAsia" w:cs="宋体" w:hint="eastAsia"/>
          <w:color w:val="000000"/>
          <w:kern w:val="0"/>
          <w:szCs w:val="21"/>
        </w:rPr>
        <w:t>中国特色社会主义新时代的内涵和意义。</w:t>
      </w:r>
    </w:p>
    <w:p w14:paraId="6EFDFC84" w14:textId="77777777" w:rsidR="0060148B" w:rsidRPr="00815876" w:rsidRDefault="0060148B" w:rsidP="00D05EE2">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 xml:space="preserve">3. </w:t>
      </w:r>
      <w:r w:rsidRPr="00815876">
        <w:rPr>
          <w:rFonts w:asciiTheme="minorEastAsia" w:eastAsiaTheme="minorEastAsia" w:hAnsiTheme="minorEastAsia" w:cs="宋体" w:hint="eastAsia"/>
          <w:szCs w:val="21"/>
        </w:rPr>
        <w:t>习近平新时代中国特色社会主义思想的主要内容</w:t>
      </w:r>
    </w:p>
    <w:p w14:paraId="0072D0A9" w14:textId="0819141C" w:rsidR="0060148B" w:rsidRPr="00815876" w:rsidRDefault="00CF6293" w:rsidP="00D05EE2">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hint="eastAsia"/>
          <w:color w:val="000000"/>
          <w:kern w:val="0"/>
          <w:szCs w:val="21"/>
        </w:rPr>
        <w:t>教学内容</w:t>
      </w:r>
      <w:r w:rsidR="0060148B" w:rsidRPr="00815876">
        <w:rPr>
          <w:rFonts w:asciiTheme="minorEastAsia" w:eastAsiaTheme="minorEastAsia" w:hAnsiTheme="minorEastAsia" w:cs="宋体" w:hint="eastAsia"/>
          <w:color w:val="000000"/>
          <w:kern w:val="0"/>
          <w:szCs w:val="21"/>
        </w:rPr>
        <w:t>：</w:t>
      </w:r>
    </w:p>
    <w:p w14:paraId="4FBB9D17" w14:textId="452532A4" w:rsidR="0060148B" w:rsidRPr="00815876" w:rsidRDefault="000927B8" w:rsidP="000927B8">
      <w:pPr>
        <w:snapToGrid w:val="0"/>
        <w:spacing w:line="400" w:lineRule="exact"/>
        <w:ind w:left="420"/>
        <w:rPr>
          <w:rFonts w:asciiTheme="minorEastAsia" w:eastAsiaTheme="minorEastAsia" w:hAnsiTheme="minorEastAsia" w:cs="宋体"/>
          <w:color w:val="000000"/>
          <w:kern w:val="0"/>
          <w:szCs w:val="21"/>
        </w:rPr>
      </w:pPr>
      <w:r w:rsidRPr="00815876">
        <w:rPr>
          <w:rFonts w:asciiTheme="minorEastAsia" w:eastAsiaTheme="minorEastAsia" w:hAnsiTheme="minorEastAsia" w:cs="宋体" w:hint="eastAsia"/>
          <w:color w:val="000000"/>
          <w:kern w:val="0"/>
          <w:szCs w:val="21"/>
        </w:rPr>
        <w:t>一、</w:t>
      </w:r>
      <w:r w:rsidR="0060148B" w:rsidRPr="00815876">
        <w:rPr>
          <w:rFonts w:asciiTheme="minorEastAsia" w:eastAsiaTheme="minorEastAsia" w:hAnsiTheme="minorEastAsia" w:cs="宋体" w:hint="eastAsia"/>
          <w:color w:val="000000"/>
          <w:kern w:val="0"/>
          <w:szCs w:val="21"/>
        </w:rPr>
        <w:t>中国特色社会主义进入新时代</w:t>
      </w:r>
    </w:p>
    <w:p w14:paraId="3F148775" w14:textId="5D09A1EC" w:rsidR="00CF6293" w:rsidRPr="00815876" w:rsidRDefault="00CF6293" w:rsidP="009C0A82">
      <w:pPr>
        <w:snapToGrid w:val="0"/>
        <w:spacing w:line="400" w:lineRule="exact"/>
        <w:ind w:firstLineChars="200" w:firstLine="420"/>
        <w:rPr>
          <w:rFonts w:asciiTheme="minorEastAsia" w:eastAsiaTheme="minorEastAsia" w:hAnsiTheme="minorEastAsia" w:cs="宋体"/>
          <w:color w:val="000000"/>
          <w:kern w:val="0"/>
          <w:szCs w:val="21"/>
        </w:rPr>
      </w:pPr>
      <w:r w:rsidRPr="00815876">
        <w:rPr>
          <w:rFonts w:asciiTheme="minorEastAsia" w:eastAsiaTheme="minorEastAsia" w:hAnsiTheme="minorEastAsia"/>
          <w:color w:val="000000"/>
          <w:szCs w:val="21"/>
        </w:rPr>
        <w:t>经过长期努力，中国特色社会主义进入了新时代，这是我国发展新的历史方位。作出这个重大政治判断，是</w:t>
      </w:r>
      <w:r w:rsidRPr="00815876">
        <w:rPr>
          <w:rFonts w:asciiTheme="minorEastAsia" w:eastAsiaTheme="minorEastAsia" w:hAnsiTheme="minorEastAsia" w:hint="eastAsia"/>
          <w:color w:val="000000"/>
          <w:szCs w:val="21"/>
        </w:rPr>
        <w:t>改革开放以来特别是党的</w:t>
      </w:r>
      <w:r w:rsidRPr="00815876">
        <w:rPr>
          <w:rFonts w:asciiTheme="minorEastAsia" w:eastAsiaTheme="minorEastAsia" w:hAnsiTheme="minorEastAsia"/>
          <w:color w:val="000000"/>
          <w:szCs w:val="21"/>
        </w:rPr>
        <w:t>十八大以来我国社会所取得的历史性成就和发生的历史性变革的必然结果，是我国社会主要矛盾运动的必然结果，也是党团结带领人民开创光明未来的必然要求。</w:t>
      </w:r>
      <w:r w:rsidRPr="00815876">
        <w:rPr>
          <w:rFonts w:asciiTheme="minorEastAsia" w:eastAsiaTheme="minorEastAsia" w:hAnsiTheme="minorEastAsia" w:hint="eastAsia"/>
          <w:color w:val="000000"/>
          <w:szCs w:val="21"/>
        </w:rPr>
        <w:t>这个</w:t>
      </w:r>
      <w:r w:rsidRPr="00815876">
        <w:rPr>
          <w:rFonts w:asciiTheme="minorEastAsia" w:eastAsiaTheme="minorEastAsia" w:hAnsiTheme="minorEastAsia"/>
          <w:color w:val="000000"/>
          <w:szCs w:val="21"/>
        </w:rPr>
        <w:t>重大政治论断，为制定党和国家大政方针提供了理论依据，进一步指明了党和国家事业的前进方向，具有重大现实意义和深远历史意义</w:t>
      </w:r>
      <w:r w:rsidRPr="00815876">
        <w:rPr>
          <w:rFonts w:asciiTheme="minorEastAsia" w:eastAsiaTheme="minorEastAsia" w:hAnsiTheme="minorEastAsia" w:hint="eastAsia"/>
          <w:color w:val="000000"/>
          <w:szCs w:val="21"/>
        </w:rPr>
        <w:t>，有利于进一步统一思想、凝聚力量，在新的起点上把中国特色社会主义事业推向前进。</w:t>
      </w:r>
    </w:p>
    <w:p w14:paraId="6B864FF3" w14:textId="7E90DDEA" w:rsidR="0060148B" w:rsidRPr="00815876" w:rsidRDefault="000927B8" w:rsidP="000927B8">
      <w:pPr>
        <w:snapToGrid w:val="0"/>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二、</w:t>
      </w:r>
      <w:r w:rsidR="0060148B" w:rsidRPr="00815876">
        <w:rPr>
          <w:rFonts w:asciiTheme="minorEastAsia" w:eastAsiaTheme="minorEastAsia" w:hAnsiTheme="minorEastAsia" w:cs="宋体" w:hint="eastAsia"/>
          <w:szCs w:val="21"/>
        </w:rPr>
        <w:t>习近平新时代中国特色社会主义思想的主要内容</w:t>
      </w:r>
    </w:p>
    <w:p w14:paraId="665C4621" w14:textId="77777777" w:rsidR="00CF6293" w:rsidRPr="00815876" w:rsidRDefault="00CF6293" w:rsidP="00CF6293">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党的十八大以来，以习近平同志为核心的党中央坚持和发展中国特色社会主义，形成一系列治国理政的新理念、新思想、新战略、新概念、新范畴、新表述，使理论创新有了很大的提升，达到了新的水平、新的境界。在新时代中国特色社会主义的伟大实践中，产生了习近平新时代中国特色社会主义思想。这个新思想是当代中国的马克思主义，深化了对共产党执政规律、社会主义建设规律，人类社会发展规律的认识。</w:t>
      </w:r>
    </w:p>
    <w:p w14:paraId="7CFB3B9F" w14:textId="4B2D18AC" w:rsidR="00CF6293" w:rsidRPr="00815876" w:rsidRDefault="00CF6293" w:rsidP="00CF6293">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习近平新时代中国特色社会主义思想的内容十分丰富，涉及到经济、政治、文化、改革、发展、稳定、内政、外交、国防等方方面面，形成了一个内容丰富又相互联系的整体，是我们实现中华民族伟大复兴中国梦的行动指南。习近平新时代中国特色社会主义思想内涵十分丰富，其中最重要、最核心的内容就是党的十九大报告概括的“八个明确”和“十四个坚持”。</w:t>
      </w:r>
    </w:p>
    <w:p w14:paraId="7A0F691B" w14:textId="2FF7AA0F" w:rsidR="000927B8" w:rsidRPr="00815876" w:rsidRDefault="000927B8" w:rsidP="000927B8">
      <w:pPr>
        <w:spacing w:line="380" w:lineRule="exact"/>
        <w:ind w:left="480"/>
        <w:rPr>
          <w:rFonts w:asciiTheme="minorEastAsia" w:eastAsiaTheme="minorEastAsia" w:hAnsiTheme="minorEastAsia"/>
          <w:szCs w:val="21"/>
        </w:rPr>
      </w:pPr>
      <w:r w:rsidRPr="00815876">
        <w:rPr>
          <w:rFonts w:asciiTheme="minorEastAsia" w:eastAsiaTheme="minorEastAsia" w:hAnsiTheme="minorEastAsia" w:hint="eastAsia"/>
          <w:szCs w:val="21"/>
        </w:rPr>
        <w:t>三、我国社会主要矛盾的转化</w:t>
      </w:r>
    </w:p>
    <w:p w14:paraId="4B43C51C" w14:textId="4C6AA75E" w:rsidR="00CF6293" w:rsidRPr="00815876" w:rsidRDefault="00AE1761" w:rsidP="009C0A82">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color w:val="000000"/>
          <w:szCs w:val="21"/>
        </w:rPr>
        <w:lastRenderedPageBreak/>
        <w:t>党的十九大</w:t>
      </w:r>
      <w:r w:rsidRPr="00815876">
        <w:rPr>
          <w:rFonts w:asciiTheme="minorEastAsia" w:eastAsiaTheme="minorEastAsia" w:hAnsiTheme="minorEastAsia" w:hint="eastAsia"/>
          <w:color w:val="000000"/>
          <w:szCs w:val="21"/>
        </w:rPr>
        <w:t>明确</w:t>
      </w:r>
      <w:r w:rsidRPr="00815876">
        <w:rPr>
          <w:rFonts w:asciiTheme="minorEastAsia" w:eastAsiaTheme="minorEastAsia" w:hAnsiTheme="minorEastAsia"/>
          <w:color w:val="000000"/>
          <w:szCs w:val="21"/>
        </w:rPr>
        <w:t>指出</w:t>
      </w:r>
      <w:r w:rsidRPr="00815876">
        <w:rPr>
          <w:rFonts w:asciiTheme="minorEastAsia" w:eastAsiaTheme="minorEastAsia" w:hAnsiTheme="minorEastAsia" w:hint="eastAsia"/>
          <w:color w:val="000000"/>
          <w:szCs w:val="21"/>
        </w:rPr>
        <w:t>，我国社会主要矛盾已经转化为人民日益增长的美好生活需要和不平衡不充分的发展之间的矛盾。</w:t>
      </w:r>
      <w:r w:rsidRPr="00815876">
        <w:rPr>
          <w:rFonts w:asciiTheme="minorEastAsia" w:eastAsiaTheme="minorEastAsia" w:hAnsiTheme="minorEastAsia"/>
          <w:color w:val="000000"/>
          <w:szCs w:val="21"/>
        </w:rPr>
        <w:t>这一变化不仅是巨大的，也是极为深刻的，要求我们在继续推动发展的基础上，着力解决好发展不平衡不充分问题，大力提升发展质量和效益，更好满足人民在经济、政治、文化、社会、生态等方面日益增长的需要，更好推动人的全面发展、社会全面进步。</w:t>
      </w:r>
    </w:p>
    <w:p w14:paraId="3C4022ED" w14:textId="05DDFF02" w:rsidR="000927B8" w:rsidRPr="00815876" w:rsidRDefault="000927B8" w:rsidP="000927B8">
      <w:pPr>
        <w:spacing w:line="380" w:lineRule="exact"/>
        <w:ind w:left="480"/>
        <w:rPr>
          <w:rFonts w:asciiTheme="minorEastAsia" w:eastAsiaTheme="minorEastAsia" w:hAnsiTheme="minorEastAsia"/>
          <w:szCs w:val="21"/>
        </w:rPr>
      </w:pPr>
      <w:r w:rsidRPr="00815876">
        <w:rPr>
          <w:rFonts w:asciiTheme="minorEastAsia" w:eastAsiaTheme="minorEastAsia" w:hAnsiTheme="minorEastAsia" w:hint="eastAsia"/>
          <w:szCs w:val="21"/>
        </w:rPr>
        <w:t>四、我国仍处于并将长期处于社会主义初级阶段</w:t>
      </w:r>
    </w:p>
    <w:p w14:paraId="6B6E86A0" w14:textId="4A26C72E" w:rsidR="00CF6293" w:rsidRPr="00815876" w:rsidRDefault="0060148B" w:rsidP="009C0A82">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szCs w:val="21"/>
        </w:rPr>
        <w:t xml:space="preserve"> </w:t>
      </w:r>
      <w:r w:rsidR="00AE1761" w:rsidRPr="00815876">
        <w:rPr>
          <w:rFonts w:asciiTheme="minorEastAsia" w:eastAsiaTheme="minorEastAsia" w:hAnsiTheme="minorEastAsia" w:hint="eastAsia"/>
          <w:color w:val="000000"/>
          <w:szCs w:val="21"/>
        </w:rPr>
        <w:t>我国仍处于并将长期处于社会主义初级阶段的基本国情没有变，我国是世界最大发展中国家的国际地位没有变。我国目前人均国内生产总值只相当于世界平均水平的80%左右，按国家和独立经济体排位，大体处在世界中列，在创新能力、产业层次、公共服务等方面与发达国家相比，仍有相当大的差距。实现建成富强民主文明和谐美丽的社会主义现代化强国目标，还有很长的路要走。我们要牢牢把握社会主义初级阶段这个基本国情，牢牢立足社会主义初级阶段这个最大实际，牢牢坚持党在社会主义初级阶段的基本路线。</w:t>
      </w:r>
    </w:p>
    <w:p w14:paraId="73CC3086" w14:textId="2F781392" w:rsidR="0060148B" w:rsidRPr="00815876" w:rsidRDefault="0060148B" w:rsidP="00D05EE2">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本</w:t>
      </w:r>
      <w:r w:rsidR="000927B8" w:rsidRPr="00815876">
        <w:rPr>
          <w:rFonts w:asciiTheme="minorEastAsia" w:eastAsiaTheme="minorEastAsia" w:hAnsiTheme="minorEastAsia" w:cs="宋体" w:hint="eastAsia"/>
          <w:szCs w:val="21"/>
        </w:rPr>
        <w:t>章</w:t>
      </w:r>
      <w:r w:rsidRPr="00815876">
        <w:rPr>
          <w:rFonts w:asciiTheme="minorEastAsia" w:eastAsiaTheme="minorEastAsia" w:hAnsiTheme="minorEastAsia" w:cs="宋体" w:hint="eastAsia"/>
          <w:szCs w:val="21"/>
        </w:rPr>
        <w:t>思考题</w:t>
      </w:r>
    </w:p>
    <w:p w14:paraId="7B6E6F99" w14:textId="77777777" w:rsidR="0060148B" w:rsidRPr="00815876" w:rsidRDefault="0060148B" w:rsidP="00D05EE2">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szCs w:val="21"/>
        </w:rPr>
        <w:t xml:space="preserve">1. </w:t>
      </w:r>
      <w:r w:rsidRPr="00815876">
        <w:rPr>
          <w:rFonts w:asciiTheme="minorEastAsia" w:eastAsiaTheme="minorEastAsia" w:hAnsiTheme="minorEastAsia" w:cs="宋体" w:hint="eastAsia"/>
          <w:szCs w:val="21"/>
        </w:rPr>
        <w:t>如何理解我国社会主要矛盾发生的转化？</w:t>
      </w:r>
    </w:p>
    <w:p w14:paraId="56BC4893" w14:textId="77777777" w:rsidR="0060148B" w:rsidRPr="00815876" w:rsidRDefault="0060148B" w:rsidP="00D05EE2">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szCs w:val="21"/>
        </w:rPr>
        <w:t xml:space="preserve">2. </w:t>
      </w:r>
      <w:r w:rsidRPr="00815876">
        <w:rPr>
          <w:rFonts w:asciiTheme="minorEastAsia" w:eastAsiaTheme="minorEastAsia" w:hAnsiTheme="minorEastAsia" w:cs="宋体" w:hint="eastAsia"/>
          <w:szCs w:val="21"/>
        </w:rPr>
        <w:t>如何认识中国特色社会主义进入新时代？</w:t>
      </w:r>
    </w:p>
    <w:p w14:paraId="554F0496" w14:textId="124F982E" w:rsidR="00AE1761" w:rsidRPr="00815876" w:rsidRDefault="0060148B" w:rsidP="00815876">
      <w:pPr>
        <w:spacing w:line="38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szCs w:val="21"/>
        </w:rPr>
        <w:t xml:space="preserve">3. </w:t>
      </w:r>
      <w:r w:rsidRPr="00815876">
        <w:rPr>
          <w:rFonts w:asciiTheme="minorEastAsia" w:eastAsiaTheme="minorEastAsia" w:hAnsiTheme="minorEastAsia" w:cs="宋体" w:hint="eastAsia"/>
          <w:szCs w:val="21"/>
        </w:rPr>
        <w:t>如何把握习近平新时代中国特色社会主义思想的主要内容和历史地位？</w:t>
      </w:r>
      <w:r w:rsidRPr="00815876">
        <w:rPr>
          <w:rFonts w:asciiTheme="minorEastAsia" w:eastAsiaTheme="minorEastAsia" w:hAnsiTheme="minorEastAsia" w:cs="宋体"/>
          <w:szCs w:val="21"/>
        </w:rPr>
        <w:t xml:space="preserve"> </w:t>
      </w:r>
    </w:p>
    <w:p w14:paraId="6459200A" w14:textId="77777777" w:rsidR="00815876" w:rsidRDefault="00815876" w:rsidP="00815876">
      <w:pPr>
        <w:spacing w:line="380" w:lineRule="exact"/>
        <w:jc w:val="center"/>
        <w:rPr>
          <w:rFonts w:asciiTheme="minorEastAsia" w:eastAsiaTheme="minorEastAsia" w:hAnsiTheme="minorEastAsia"/>
          <w:b/>
          <w:bCs/>
          <w:szCs w:val="21"/>
        </w:rPr>
      </w:pPr>
    </w:p>
    <w:p w14:paraId="7BAC4BAE" w14:textId="128DC8B2" w:rsidR="00AE1761" w:rsidRPr="00815876" w:rsidRDefault="00AE1761" w:rsidP="00815876">
      <w:pPr>
        <w:spacing w:line="380" w:lineRule="exact"/>
        <w:jc w:val="center"/>
        <w:rPr>
          <w:rFonts w:asciiTheme="minorEastAsia" w:eastAsiaTheme="minorEastAsia" w:hAnsiTheme="minorEastAsia"/>
          <w:b/>
          <w:bCs/>
          <w:szCs w:val="21"/>
        </w:rPr>
      </w:pPr>
      <w:r w:rsidRPr="00815876">
        <w:rPr>
          <w:rFonts w:asciiTheme="minorEastAsia" w:eastAsiaTheme="minorEastAsia" w:hAnsiTheme="minorEastAsia" w:hint="eastAsia"/>
          <w:b/>
          <w:bCs/>
          <w:szCs w:val="21"/>
        </w:rPr>
        <w:t>第二章</w:t>
      </w:r>
      <w:r w:rsidRPr="00815876">
        <w:rPr>
          <w:rFonts w:asciiTheme="minorEastAsia" w:eastAsiaTheme="minorEastAsia" w:hAnsiTheme="minorEastAsia"/>
          <w:b/>
          <w:bCs/>
          <w:szCs w:val="21"/>
        </w:rPr>
        <w:t xml:space="preserve">  </w:t>
      </w:r>
      <w:r w:rsidRPr="00815876">
        <w:rPr>
          <w:rFonts w:asciiTheme="minorEastAsia" w:eastAsiaTheme="minorEastAsia" w:hAnsiTheme="minorEastAsia" w:hint="eastAsia"/>
          <w:b/>
          <w:bCs/>
          <w:szCs w:val="21"/>
        </w:rPr>
        <w:t>新时代中国共产党的历史使命</w:t>
      </w:r>
    </w:p>
    <w:p w14:paraId="237C4FC4" w14:textId="77777777" w:rsidR="00AE1761" w:rsidRPr="00815876" w:rsidRDefault="00AE1761" w:rsidP="00815876">
      <w:pPr>
        <w:widowControl/>
        <w:spacing w:line="38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hint="eastAsia"/>
          <w:color w:val="000000"/>
          <w:kern w:val="0"/>
          <w:szCs w:val="21"/>
        </w:rPr>
        <w:t>教学目的和要求：</w:t>
      </w:r>
    </w:p>
    <w:p w14:paraId="730CDFE7" w14:textId="6F4CE9D2" w:rsidR="00AE1761" w:rsidRPr="00815876" w:rsidRDefault="00AE1761" w:rsidP="00AE1761">
      <w:pPr>
        <w:widowControl/>
        <w:tabs>
          <w:tab w:val="left" w:pos="312"/>
        </w:tabs>
        <w:spacing w:line="400" w:lineRule="exact"/>
        <w:ind w:left="420"/>
        <w:jc w:val="left"/>
        <w:rPr>
          <w:rFonts w:asciiTheme="minorEastAsia" w:eastAsiaTheme="minorEastAsia" w:hAnsiTheme="minorEastAsia" w:cs="宋体"/>
          <w:szCs w:val="21"/>
        </w:rPr>
      </w:pPr>
      <w:r w:rsidRPr="00815876">
        <w:rPr>
          <w:rFonts w:asciiTheme="minorEastAsia" w:eastAsiaTheme="minorEastAsia" w:hAnsiTheme="minorEastAsia" w:cs="宋体" w:hint="eastAsia"/>
          <w:color w:val="000000"/>
          <w:kern w:val="0"/>
          <w:szCs w:val="21"/>
        </w:rPr>
        <w:t>1．正确认识</w:t>
      </w:r>
      <w:r w:rsidRPr="00815876">
        <w:rPr>
          <w:rFonts w:asciiTheme="minorEastAsia" w:eastAsiaTheme="minorEastAsia" w:hAnsiTheme="minorEastAsia" w:hint="eastAsia"/>
          <w:szCs w:val="21"/>
        </w:rPr>
        <w:t>新时代中国共产党的初心和历史使命</w:t>
      </w:r>
      <w:r w:rsidRPr="00815876">
        <w:rPr>
          <w:rFonts w:asciiTheme="minorEastAsia" w:eastAsiaTheme="minorEastAsia" w:hAnsiTheme="minorEastAsia" w:cs="宋体" w:hint="eastAsia"/>
          <w:szCs w:val="21"/>
        </w:rPr>
        <w:t>。</w:t>
      </w:r>
    </w:p>
    <w:p w14:paraId="4FF69641" w14:textId="02D29D8F" w:rsidR="00AE1761" w:rsidRPr="00815876" w:rsidRDefault="00AE1761" w:rsidP="00AE1761">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2.</w:t>
      </w:r>
      <w:r w:rsidRPr="00815876">
        <w:rPr>
          <w:rFonts w:asciiTheme="minorEastAsia" w:eastAsiaTheme="minorEastAsia" w:hAnsiTheme="minorEastAsia" w:cs="宋体" w:hint="eastAsia"/>
          <w:color w:val="000000"/>
          <w:kern w:val="0"/>
          <w:szCs w:val="21"/>
        </w:rPr>
        <w:t>掌握中华民族伟大复兴中国梦的内容</w:t>
      </w:r>
      <w:r w:rsidRPr="00815876">
        <w:rPr>
          <w:rFonts w:asciiTheme="minorEastAsia" w:eastAsiaTheme="minorEastAsia" w:hAnsiTheme="minorEastAsia" w:cs="宋体" w:hint="eastAsia"/>
          <w:szCs w:val="21"/>
        </w:rPr>
        <w:t>。</w:t>
      </w:r>
    </w:p>
    <w:p w14:paraId="41EF26D6" w14:textId="3D24F479" w:rsidR="00AE1761" w:rsidRPr="00815876" w:rsidRDefault="00AE1761" w:rsidP="00AE1761">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3.</w:t>
      </w:r>
      <w:r w:rsidRPr="00815876">
        <w:rPr>
          <w:rFonts w:asciiTheme="minorEastAsia" w:eastAsiaTheme="minorEastAsia" w:hAnsiTheme="minorEastAsia" w:cs="宋体" w:hint="eastAsia"/>
          <w:color w:val="000000"/>
          <w:kern w:val="0"/>
          <w:szCs w:val="21"/>
        </w:rPr>
        <w:t>了解</w:t>
      </w:r>
      <w:r w:rsidR="00137495" w:rsidRPr="00815876">
        <w:rPr>
          <w:rFonts w:asciiTheme="minorEastAsia" w:eastAsiaTheme="minorEastAsia" w:hAnsiTheme="minorEastAsia" w:cs="宋体" w:hint="eastAsia"/>
          <w:szCs w:val="21"/>
        </w:rPr>
        <w:t>新时代中国特色社会主义的战略安排</w:t>
      </w:r>
      <w:r w:rsidRPr="00815876">
        <w:rPr>
          <w:rFonts w:asciiTheme="minorEastAsia" w:eastAsiaTheme="minorEastAsia" w:hAnsiTheme="minorEastAsia" w:cs="宋体" w:hint="eastAsia"/>
          <w:szCs w:val="21"/>
        </w:rPr>
        <w:t>。</w:t>
      </w:r>
    </w:p>
    <w:p w14:paraId="0EB1B6D0" w14:textId="77777777" w:rsidR="00AE1761" w:rsidRPr="00815876" w:rsidRDefault="00AE1761" w:rsidP="00AE1761">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hint="eastAsia"/>
          <w:color w:val="000000"/>
          <w:kern w:val="0"/>
          <w:szCs w:val="21"/>
        </w:rPr>
        <w:t>教学重点和难点：</w:t>
      </w:r>
    </w:p>
    <w:p w14:paraId="52BEFF96" w14:textId="37CB7726" w:rsidR="00AE1761" w:rsidRPr="00815876" w:rsidRDefault="00AE1761" w:rsidP="00AE1761">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1 .</w:t>
      </w:r>
      <w:r w:rsidR="00137495" w:rsidRPr="00815876">
        <w:rPr>
          <w:rFonts w:asciiTheme="minorEastAsia" w:eastAsiaTheme="minorEastAsia" w:hAnsiTheme="minorEastAsia" w:cs="宋体" w:hint="eastAsia"/>
          <w:color w:val="000000"/>
          <w:kern w:val="0"/>
          <w:szCs w:val="21"/>
        </w:rPr>
        <w:t>正确理解</w:t>
      </w:r>
      <w:r w:rsidR="00137495" w:rsidRPr="00815876">
        <w:rPr>
          <w:rFonts w:asciiTheme="minorEastAsia" w:eastAsiaTheme="minorEastAsia" w:hAnsiTheme="minorEastAsia" w:hint="eastAsia"/>
          <w:color w:val="000000"/>
          <w:szCs w:val="21"/>
        </w:rPr>
        <w:t>中国共产党人的初心和使命，就是为中国人民谋幸福，为中华民族谋复兴。</w:t>
      </w:r>
    </w:p>
    <w:p w14:paraId="045FF5E9" w14:textId="6085E6C7" w:rsidR="00AE1761" w:rsidRPr="00815876" w:rsidRDefault="00AE1761" w:rsidP="00AE1761">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 xml:space="preserve">2. </w:t>
      </w:r>
      <w:r w:rsidR="00137495" w:rsidRPr="00815876">
        <w:rPr>
          <w:rFonts w:asciiTheme="minorEastAsia" w:eastAsiaTheme="minorEastAsia" w:hAnsiTheme="minorEastAsia" w:cs="宋体" w:hint="eastAsia"/>
          <w:color w:val="000000"/>
          <w:kern w:val="0"/>
          <w:szCs w:val="21"/>
        </w:rPr>
        <w:t>中国梦的本质和内涵</w:t>
      </w:r>
      <w:r w:rsidRPr="00815876">
        <w:rPr>
          <w:rFonts w:asciiTheme="minorEastAsia" w:eastAsiaTheme="minorEastAsia" w:hAnsiTheme="minorEastAsia" w:cs="宋体" w:hint="eastAsia"/>
          <w:color w:val="000000"/>
          <w:kern w:val="0"/>
          <w:szCs w:val="21"/>
        </w:rPr>
        <w:t>。</w:t>
      </w:r>
    </w:p>
    <w:p w14:paraId="7069AC01" w14:textId="1B0AA649" w:rsidR="00AE1761" w:rsidRPr="00815876" w:rsidRDefault="00AE1761" w:rsidP="00AE1761">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color w:val="000000"/>
          <w:kern w:val="0"/>
          <w:szCs w:val="21"/>
        </w:rPr>
        <w:t xml:space="preserve">3. </w:t>
      </w:r>
      <w:r w:rsidR="00137495" w:rsidRPr="00815876">
        <w:rPr>
          <w:rFonts w:asciiTheme="minorEastAsia" w:eastAsiaTheme="minorEastAsia" w:hAnsiTheme="minorEastAsia" w:cs="宋体" w:hint="eastAsia"/>
          <w:szCs w:val="21"/>
        </w:rPr>
        <w:t>两个百年奋斗目标。</w:t>
      </w:r>
    </w:p>
    <w:p w14:paraId="20F8A3B1" w14:textId="77777777" w:rsidR="00AE1761" w:rsidRPr="00815876" w:rsidRDefault="00AE1761" w:rsidP="00AE1761">
      <w:pPr>
        <w:widowControl/>
        <w:spacing w:line="400" w:lineRule="exact"/>
        <w:ind w:firstLineChars="200" w:firstLine="420"/>
        <w:jc w:val="left"/>
        <w:rPr>
          <w:rFonts w:asciiTheme="minorEastAsia" w:eastAsiaTheme="minorEastAsia" w:hAnsiTheme="minorEastAsia" w:cs="宋体"/>
          <w:color w:val="000000"/>
          <w:kern w:val="0"/>
          <w:szCs w:val="21"/>
        </w:rPr>
      </w:pPr>
      <w:r w:rsidRPr="00815876">
        <w:rPr>
          <w:rFonts w:asciiTheme="minorEastAsia" w:eastAsiaTheme="minorEastAsia" w:hAnsiTheme="minorEastAsia" w:cs="宋体" w:hint="eastAsia"/>
          <w:color w:val="000000"/>
          <w:kern w:val="0"/>
          <w:szCs w:val="21"/>
        </w:rPr>
        <w:t>教学内容：</w:t>
      </w:r>
    </w:p>
    <w:p w14:paraId="1BE0453B" w14:textId="029A0AA7" w:rsidR="00AE1761" w:rsidRPr="00815876" w:rsidRDefault="00AE1761" w:rsidP="00AE1761">
      <w:pPr>
        <w:spacing w:line="380" w:lineRule="exact"/>
        <w:ind w:left="480"/>
        <w:rPr>
          <w:rFonts w:asciiTheme="minorEastAsia" w:eastAsiaTheme="minorEastAsia" w:hAnsiTheme="minorEastAsia"/>
          <w:szCs w:val="21"/>
        </w:rPr>
      </w:pPr>
      <w:r w:rsidRPr="00815876">
        <w:rPr>
          <w:rFonts w:asciiTheme="minorEastAsia" w:eastAsiaTheme="minorEastAsia" w:hAnsiTheme="minorEastAsia" w:hint="eastAsia"/>
          <w:szCs w:val="21"/>
        </w:rPr>
        <w:t>一、中国共产党的初心和使命</w:t>
      </w:r>
    </w:p>
    <w:p w14:paraId="31B24A87" w14:textId="77777777" w:rsidR="00137495" w:rsidRPr="00815876" w:rsidRDefault="00137495" w:rsidP="00137495">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习近平总书记指出，中国共产党人的初心和使命，就是为中国人民谋幸福，为中华民族谋复兴。</w:t>
      </w:r>
      <w:r w:rsidRPr="00815876">
        <w:rPr>
          <w:rFonts w:asciiTheme="minorEastAsia" w:eastAsiaTheme="minorEastAsia" w:hAnsiTheme="minorEastAsia"/>
          <w:color w:val="000000"/>
          <w:szCs w:val="21"/>
        </w:rPr>
        <w:t>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14:paraId="05CCA08F" w14:textId="31EF9637" w:rsidR="00AE1761" w:rsidRPr="00815876" w:rsidRDefault="00AE1761" w:rsidP="00AE1761">
      <w:pPr>
        <w:spacing w:line="380" w:lineRule="exact"/>
        <w:ind w:left="480"/>
        <w:rPr>
          <w:rFonts w:asciiTheme="minorEastAsia" w:eastAsiaTheme="minorEastAsia" w:hAnsiTheme="minorEastAsia"/>
          <w:szCs w:val="21"/>
        </w:rPr>
      </w:pPr>
      <w:r w:rsidRPr="00815876">
        <w:rPr>
          <w:rFonts w:asciiTheme="minorEastAsia" w:eastAsiaTheme="minorEastAsia" w:hAnsiTheme="minorEastAsia" w:hint="eastAsia"/>
          <w:szCs w:val="21"/>
        </w:rPr>
        <w:t>二、</w:t>
      </w:r>
      <w:r w:rsidR="00137495" w:rsidRPr="00815876">
        <w:rPr>
          <w:rFonts w:asciiTheme="minorEastAsia" w:eastAsiaTheme="minorEastAsia" w:hAnsiTheme="minorEastAsia"/>
          <w:color w:val="000000"/>
          <w:szCs w:val="21"/>
        </w:rPr>
        <w:t>实现中华民族伟大复兴</w:t>
      </w:r>
      <w:r w:rsidR="00137495" w:rsidRPr="00815876">
        <w:rPr>
          <w:rFonts w:asciiTheme="minorEastAsia" w:eastAsiaTheme="minorEastAsia" w:hAnsiTheme="minorEastAsia" w:hint="eastAsia"/>
          <w:color w:val="000000"/>
          <w:szCs w:val="21"/>
        </w:rPr>
        <w:t>中国梦</w:t>
      </w:r>
    </w:p>
    <w:p w14:paraId="3484309D" w14:textId="4DF8FD04" w:rsidR="00137495" w:rsidRPr="00815876" w:rsidRDefault="00137495" w:rsidP="009C0A82">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color w:val="000000"/>
          <w:szCs w:val="21"/>
        </w:rPr>
        <w:t>习近平总书记指出：“实现中华民族伟大复兴，就是中华民族近代以来最伟大的梦想。”</w:t>
      </w:r>
      <w:r w:rsidRPr="00815876">
        <w:rPr>
          <w:rFonts w:asciiTheme="minorEastAsia" w:eastAsiaTheme="minorEastAsia" w:hAnsiTheme="minorEastAsia" w:hint="eastAsia"/>
          <w:color w:val="000000"/>
          <w:szCs w:val="21"/>
        </w:rPr>
        <w:t xml:space="preserve"> </w:t>
      </w:r>
      <w:r w:rsidRPr="00815876">
        <w:rPr>
          <w:rFonts w:asciiTheme="minorEastAsia" w:eastAsiaTheme="minorEastAsia" w:hAnsiTheme="minorEastAsia" w:hint="eastAsia"/>
          <w:color w:val="000000"/>
          <w:szCs w:val="21"/>
        </w:rPr>
        <w:lastRenderedPageBreak/>
        <w:t>中国梦视野宽广、内涵丰富、意蕴深远。中国梦的本质是国家富强、民族振兴、人民幸福。</w:t>
      </w:r>
    </w:p>
    <w:p w14:paraId="1638434D" w14:textId="5AEEBD8A" w:rsidR="00AE1761" w:rsidRPr="00815876" w:rsidRDefault="00AE1761" w:rsidP="00AE1761">
      <w:pPr>
        <w:spacing w:line="380" w:lineRule="exact"/>
        <w:ind w:left="480"/>
        <w:rPr>
          <w:rFonts w:asciiTheme="minorEastAsia" w:eastAsiaTheme="minorEastAsia" w:hAnsiTheme="minorEastAsia"/>
          <w:szCs w:val="21"/>
        </w:rPr>
      </w:pPr>
      <w:r w:rsidRPr="00815876">
        <w:rPr>
          <w:rFonts w:asciiTheme="minorEastAsia" w:eastAsiaTheme="minorEastAsia" w:hAnsiTheme="minorEastAsia" w:hint="eastAsia"/>
          <w:szCs w:val="21"/>
        </w:rPr>
        <w:t>三、新时代的战略安排</w:t>
      </w:r>
    </w:p>
    <w:p w14:paraId="13EA347F" w14:textId="1AECAC0E" w:rsidR="00137495" w:rsidRPr="00815876" w:rsidRDefault="00137495" w:rsidP="009C0A82">
      <w:pPr>
        <w:spacing w:line="38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color w:val="000000"/>
          <w:szCs w:val="21"/>
        </w:rPr>
        <w:t>习近平在党的十九大报告中提出，我们要全面建成小康社会、实现第一个百年奋斗目标，然后再乘势而上开启全面建设社会主义现代化国家新征程，向第二个百年奋斗目标进军。全面建设社会主义现代化国家的进程分两个阶段来安排。第一个阶段，从</w:t>
      </w:r>
      <w:r w:rsidRPr="00815876">
        <w:rPr>
          <w:rFonts w:asciiTheme="minorEastAsia" w:eastAsiaTheme="minorEastAsia" w:hAnsiTheme="minorEastAsia"/>
          <w:color w:val="000000"/>
          <w:szCs w:val="21"/>
        </w:rPr>
        <w:t>2020</w:t>
      </w:r>
      <w:r w:rsidRPr="00815876">
        <w:rPr>
          <w:rFonts w:asciiTheme="minorEastAsia" w:eastAsiaTheme="minorEastAsia" w:hAnsiTheme="minorEastAsia" w:hint="eastAsia"/>
          <w:color w:val="000000"/>
          <w:szCs w:val="21"/>
        </w:rPr>
        <w:t>年到</w:t>
      </w:r>
      <w:r w:rsidRPr="00815876">
        <w:rPr>
          <w:rFonts w:asciiTheme="minorEastAsia" w:eastAsiaTheme="minorEastAsia" w:hAnsiTheme="minorEastAsia"/>
          <w:color w:val="000000"/>
          <w:szCs w:val="21"/>
        </w:rPr>
        <w:t>2035</w:t>
      </w:r>
      <w:r w:rsidRPr="00815876">
        <w:rPr>
          <w:rFonts w:asciiTheme="minorEastAsia" w:eastAsiaTheme="minorEastAsia" w:hAnsiTheme="minorEastAsia" w:hint="eastAsia"/>
          <w:color w:val="000000"/>
          <w:szCs w:val="21"/>
        </w:rPr>
        <w:t>年，在全面建成小康社会的基础上，再奋斗</w:t>
      </w:r>
      <w:r w:rsidRPr="00815876">
        <w:rPr>
          <w:rFonts w:asciiTheme="minorEastAsia" w:eastAsiaTheme="minorEastAsia" w:hAnsiTheme="minorEastAsia"/>
          <w:color w:val="000000"/>
          <w:szCs w:val="21"/>
        </w:rPr>
        <w:t>15</w:t>
      </w:r>
      <w:r w:rsidRPr="00815876">
        <w:rPr>
          <w:rFonts w:asciiTheme="minorEastAsia" w:eastAsiaTheme="minorEastAsia" w:hAnsiTheme="minorEastAsia" w:hint="eastAsia"/>
          <w:color w:val="000000"/>
          <w:szCs w:val="21"/>
        </w:rPr>
        <w:t>年，基本实现社会主义现代化。第二个阶段，从</w:t>
      </w:r>
      <w:r w:rsidRPr="00815876">
        <w:rPr>
          <w:rFonts w:asciiTheme="minorEastAsia" w:eastAsiaTheme="minorEastAsia" w:hAnsiTheme="minorEastAsia"/>
          <w:color w:val="000000"/>
          <w:szCs w:val="21"/>
        </w:rPr>
        <w:t>2035</w:t>
      </w:r>
      <w:r w:rsidRPr="00815876">
        <w:rPr>
          <w:rFonts w:asciiTheme="minorEastAsia" w:eastAsiaTheme="minorEastAsia" w:hAnsiTheme="minorEastAsia" w:hint="eastAsia"/>
          <w:color w:val="000000"/>
          <w:szCs w:val="21"/>
        </w:rPr>
        <w:t>年到本世纪中叶，在基本实现现代化的基础上，再奋斗</w:t>
      </w:r>
      <w:r w:rsidRPr="00815876">
        <w:rPr>
          <w:rFonts w:asciiTheme="minorEastAsia" w:eastAsiaTheme="minorEastAsia" w:hAnsiTheme="minorEastAsia"/>
          <w:color w:val="000000"/>
          <w:szCs w:val="21"/>
        </w:rPr>
        <w:t>15</w:t>
      </w:r>
      <w:r w:rsidRPr="00815876">
        <w:rPr>
          <w:rFonts w:asciiTheme="minorEastAsia" w:eastAsiaTheme="minorEastAsia" w:hAnsiTheme="minorEastAsia" w:hint="eastAsia"/>
          <w:color w:val="000000"/>
          <w:szCs w:val="21"/>
        </w:rPr>
        <w:t>年，把我国建成富强民主文明和谐美丽的社会主义现代化强国。</w:t>
      </w:r>
    </w:p>
    <w:p w14:paraId="0661A8A5" w14:textId="22A9FF51" w:rsidR="00AE1761" w:rsidRPr="00815876" w:rsidRDefault="00137495" w:rsidP="00AE1761">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本章思考题：</w:t>
      </w:r>
    </w:p>
    <w:p w14:paraId="6EB47B3F" w14:textId="0A8A1D91" w:rsidR="00137495" w:rsidRPr="00815876" w:rsidRDefault="00137495" w:rsidP="00AE1761">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1．如何理解中国共产党的初心和使命？</w:t>
      </w:r>
    </w:p>
    <w:p w14:paraId="6F9CF3A1" w14:textId="7CDDAB5F" w:rsidR="00137495" w:rsidRPr="00815876" w:rsidRDefault="008334FF" w:rsidP="00AE1761">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2．试述中国梦的内涵。</w:t>
      </w:r>
    </w:p>
    <w:p w14:paraId="5F0444A2" w14:textId="0C825A1F" w:rsidR="008334FF" w:rsidRPr="00815876" w:rsidRDefault="008334FF" w:rsidP="00AE1761">
      <w:pPr>
        <w:spacing w:line="400" w:lineRule="exact"/>
        <w:ind w:firstLineChars="200" w:firstLine="420"/>
        <w:rPr>
          <w:rFonts w:asciiTheme="minorEastAsia" w:eastAsiaTheme="minorEastAsia" w:hAnsiTheme="minorEastAsia" w:cs="宋体"/>
          <w:szCs w:val="21"/>
        </w:rPr>
      </w:pPr>
      <w:r w:rsidRPr="00815876">
        <w:rPr>
          <w:rFonts w:asciiTheme="minorEastAsia" w:eastAsiaTheme="minorEastAsia" w:hAnsiTheme="minorEastAsia" w:cs="宋体" w:hint="eastAsia"/>
          <w:szCs w:val="21"/>
        </w:rPr>
        <w:t>3．新时代的新征程是分哪两个阶段？</w:t>
      </w:r>
    </w:p>
    <w:p w14:paraId="16267021" w14:textId="77777777" w:rsidR="00137495" w:rsidRPr="00815876" w:rsidRDefault="00137495" w:rsidP="00AE1761">
      <w:pPr>
        <w:spacing w:line="400" w:lineRule="exact"/>
        <w:ind w:firstLineChars="200" w:firstLine="420"/>
        <w:rPr>
          <w:rFonts w:asciiTheme="minorEastAsia" w:eastAsiaTheme="minorEastAsia" w:hAnsiTheme="minorEastAsia" w:cs="宋体"/>
          <w:szCs w:val="21"/>
        </w:rPr>
      </w:pPr>
    </w:p>
    <w:p w14:paraId="32823351" w14:textId="4674D544" w:rsidR="00CF6293" w:rsidRPr="00815876" w:rsidRDefault="00CF6293" w:rsidP="009C0A82">
      <w:pPr>
        <w:spacing w:line="360" w:lineRule="exact"/>
        <w:jc w:val="center"/>
        <w:rPr>
          <w:rFonts w:asciiTheme="minorEastAsia" w:eastAsiaTheme="minorEastAsia" w:hAnsiTheme="minorEastAsia"/>
          <w:b/>
          <w:szCs w:val="21"/>
        </w:rPr>
      </w:pPr>
      <w:r w:rsidRPr="00815876">
        <w:rPr>
          <w:rFonts w:asciiTheme="minorEastAsia" w:eastAsiaTheme="minorEastAsia" w:hAnsiTheme="minorEastAsia" w:hint="eastAsia"/>
          <w:b/>
          <w:szCs w:val="21"/>
        </w:rPr>
        <w:t>第</w:t>
      </w:r>
      <w:r w:rsidR="008334FF" w:rsidRPr="00815876">
        <w:rPr>
          <w:rFonts w:asciiTheme="minorEastAsia" w:eastAsiaTheme="minorEastAsia" w:hAnsiTheme="minorEastAsia" w:hint="eastAsia"/>
          <w:b/>
          <w:szCs w:val="21"/>
        </w:rPr>
        <w:t>三</w:t>
      </w:r>
      <w:r w:rsidRPr="00815876">
        <w:rPr>
          <w:rFonts w:asciiTheme="minorEastAsia" w:eastAsiaTheme="minorEastAsia" w:hAnsiTheme="minorEastAsia" w:hint="eastAsia"/>
          <w:b/>
          <w:szCs w:val="21"/>
        </w:rPr>
        <w:t>章  中国特色社会主义经济建设</w:t>
      </w:r>
    </w:p>
    <w:p w14:paraId="47F77AF9" w14:textId="6E3D133C" w:rsidR="00CF6293" w:rsidRPr="00815876" w:rsidRDefault="008334FF"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教学</w:t>
      </w:r>
      <w:r w:rsidR="00CF6293" w:rsidRPr="00815876">
        <w:rPr>
          <w:rFonts w:asciiTheme="minorEastAsia" w:eastAsiaTheme="minorEastAsia" w:hAnsiTheme="minorEastAsia" w:hint="eastAsia"/>
          <w:szCs w:val="21"/>
        </w:rPr>
        <w:t>目的</w:t>
      </w:r>
      <w:r w:rsidRPr="00815876">
        <w:rPr>
          <w:rFonts w:asciiTheme="minorEastAsia" w:eastAsiaTheme="minorEastAsia" w:hAnsiTheme="minorEastAsia" w:hint="eastAsia"/>
          <w:szCs w:val="21"/>
        </w:rPr>
        <w:t>和</w:t>
      </w:r>
      <w:r w:rsidR="00CF6293" w:rsidRPr="00815876">
        <w:rPr>
          <w:rFonts w:asciiTheme="minorEastAsia" w:eastAsiaTheme="minorEastAsia" w:hAnsiTheme="minorEastAsia" w:hint="eastAsia"/>
          <w:szCs w:val="21"/>
        </w:rPr>
        <w:t>要求</w:t>
      </w:r>
    </w:p>
    <w:p w14:paraId="7C358668" w14:textId="4E4494AA" w:rsidR="00CF6293" w:rsidRPr="00815876" w:rsidRDefault="00CF6293"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1.了解中国特色社会主义经济</w:t>
      </w:r>
      <w:r w:rsidR="008334FF" w:rsidRPr="00815876">
        <w:rPr>
          <w:rFonts w:asciiTheme="minorEastAsia" w:eastAsiaTheme="minorEastAsia" w:hAnsiTheme="minorEastAsia" w:hint="eastAsia"/>
          <w:szCs w:val="21"/>
        </w:rPr>
        <w:t>理论与制度</w:t>
      </w:r>
      <w:r w:rsidRPr="00815876">
        <w:rPr>
          <w:rFonts w:asciiTheme="minorEastAsia" w:eastAsiaTheme="minorEastAsia" w:hAnsiTheme="minorEastAsia" w:hint="eastAsia"/>
          <w:szCs w:val="21"/>
        </w:rPr>
        <w:t>的总体情况。</w:t>
      </w:r>
    </w:p>
    <w:p w14:paraId="2C724FD3" w14:textId="27375D97" w:rsidR="00CF6293" w:rsidRPr="00815876" w:rsidRDefault="00CF6293"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2.掌握中国经济体制改革的基本特点和要求。</w:t>
      </w:r>
    </w:p>
    <w:p w14:paraId="386D17DC" w14:textId="120E231B" w:rsidR="00CF6293" w:rsidRPr="00815876" w:rsidRDefault="00CF6293"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3.认识中国对外开放的重要性和主要内容。</w:t>
      </w:r>
    </w:p>
    <w:p w14:paraId="252A2F32" w14:textId="18A65E60" w:rsidR="008334FF" w:rsidRPr="00815876" w:rsidRDefault="008334FF"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教学重点和难点</w:t>
      </w:r>
    </w:p>
    <w:p w14:paraId="417F577A" w14:textId="01754946" w:rsidR="008334FF" w:rsidRPr="00815876" w:rsidRDefault="008334FF"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1．中国特色社会主义基本经济制度</w:t>
      </w:r>
    </w:p>
    <w:p w14:paraId="682DBDCB" w14:textId="1FECBA9D" w:rsidR="008334FF" w:rsidRPr="00815876" w:rsidRDefault="008334FF"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2．经济发展方式的转变</w:t>
      </w:r>
    </w:p>
    <w:p w14:paraId="57BFD966" w14:textId="6F697819" w:rsidR="008334FF" w:rsidRPr="00815876" w:rsidRDefault="008334FF"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3．推动形成全面开放新格局</w:t>
      </w:r>
    </w:p>
    <w:p w14:paraId="4C393454" w14:textId="6D4FD351" w:rsidR="00CF6293" w:rsidRPr="00815876" w:rsidRDefault="00CF6293"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教学内容</w:t>
      </w:r>
    </w:p>
    <w:p w14:paraId="3817FB16" w14:textId="481D324E" w:rsidR="008334FF" w:rsidRPr="00815876" w:rsidRDefault="00944FB7" w:rsidP="008334FF">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一、</w:t>
      </w:r>
      <w:r w:rsidR="008334FF" w:rsidRPr="00815876">
        <w:rPr>
          <w:rFonts w:asciiTheme="minorEastAsia" w:eastAsiaTheme="minorEastAsia" w:hAnsiTheme="minorEastAsia" w:hint="eastAsia"/>
          <w:szCs w:val="21"/>
        </w:rPr>
        <w:t>中国特色社会主义基本经济制度</w:t>
      </w:r>
    </w:p>
    <w:p w14:paraId="6012E5F6" w14:textId="77777777" w:rsidR="009C0A82" w:rsidRPr="00815876" w:rsidRDefault="00944FB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color w:val="000000"/>
          <w:szCs w:val="21"/>
        </w:rPr>
        <w:t>我们党在领导社会主义革命和社会主义建设的实践中，不断总结实践经验、不断创新和完善制度体系，并上升为理论创新成果，体现了实践创新、制度创新和理论创新的统一。一段时期以来，我们一直把公有制为主体、多种所有制经济共同发展作为基本经济制度。十九届四中全会的重大创新之一，就是在此基础上，第一次明确把按劳分配为主体、多种分配方式并存，社会主义市场经济体制等上升为基本经济制度。</w:t>
      </w:r>
    </w:p>
    <w:p w14:paraId="49995973" w14:textId="5C666A8F" w:rsidR="00CF6293" w:rsidRPr="00815876" w:rsidRDefault="00944FB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二、</w:t>
      </w:r>
      <w:r w:rsidR="00CF6293" w:rsidRPr="00815876">
        <w:rPr>
          <w:rFonts w:asciiTheme="minorEastAsia" w:eastAsiaTheme="minorEastAsia" w:hAnsiTheme="minorEastAsia" w:hint="eastAsia"/>
          <w:szCs w:val="21"/>
        </w:rPr>
        <w:t>加快转变经济发展方式</w:t>
      </w:r>
    </w:p>
    <w:p w14:paraId="6B0BFF15"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我国经济发展方式的转变经历了一个演变的过程；从“转变经济增长方式”，到“转变经济发展方式”，再到“加快转变经济发展方式”。“经济增长”和“经济发展”。</w:t>
      </w:r>
    </w:p>
    <w:p w14:paraId="4645A6E3"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加快转变经济发展方式的紧迫性：第一，我国目前的经济发展方式存在弊端；第二，粗放而失衡的经济发展模式全面遭遇生态环境、贸易环境和社会环境恶化的阻碍。综合国际国内经济形势，转变经济发展方式已刻不容缓。</w:t>
      </w:r>
    </w:p>
    <w:p w14:paraId="79203FC8"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加快转变经济发展方式着力点主要有：第一，实施创新驱动型发展战略；第二，推动经济结构战略性调整；第三，推动城乡发展一体化；第四，全面提升开放型经济水平。</w:t>
      </w:r>
    </w:p>
    <w:p w14:paraId="5C3C3D95" w14:textId="0B17D89A" w:rsidR="00CF6293" w:rsidRPr="00815876" w:rsidRDefault="00944FB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lastRenderedPageBreak/>
        <w:t>三、</w:t>
      </w:r>
      <w:r w:rsidR="00CF6293" w:rsidRPr="00815876">
        <w:rPr>
          <w:rFonts w:asciiTheme="minorEastAsia" w:eastAsiaTheme="minorEastAsia" w:hAnsiTheme="minorEastAsia" w:hint="eastAsia"/>
          <w:szCs w:val="21"/>
        </w:rPr>
        <w:t>经济体制改革的重要环节与关键领域</w:t>
      </w:r>
    </w:p>
    <w:p w14:paraId="28F807A0"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重要领域和关键环节：第一，推进资源环境管理体制改革，促进可持续发展；第二，调整国民收入分配格局，完善社会保障和公共服务体制；第三，破除城乡二元体制，促进城乡统筹和一体化发展；第四，推进行政管理体制改革，提高行政管理效能；第五，推动垄断行业改革，引导和扶持非公有制经济发展；第六加快财税体制改革，引导地方政府和企业的行为；第七，深化金融体制改革，建立现代金融体系。</w:t>
      </w:r>
    </w:p>
    <w:p w14:paraId="4E495539"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深化经济体制改革的目标和任务：第一，围绕转变经济发展方式尤其是扩大内需，建立推动经济转型的体制机制；第二，围绕全面建成小康社会目标，初步奠定社会转型的制度保障；第三，围绕社会主义市场经济体制建设，解决深层次问题。</w:t>
      </w:r>
    </w:p>
    <w:p w14:paraId="6E574C36"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深化经济体制改革必须坚持的原则：第一，加强统一领导，实现改革的科学性、公正性；第二，设计总体布局方案，加强改革的协同性；第三，攻坚破难，改革的重点依然是解决好政府与市场的关系；第四，处理好改革、发展的关系；第五，妥善解决全局改革与综合配套改革试验的关系。</w:t>
      </w:r>
    </w:p>
    <w:p w14:paraId="3425B941" w14:textId="32A98245" w:rsidR="00CF6293" w:rsidRPr="00815876" w:rsidRDefault="00944FB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四、</w:t>
      </w:r>
      <w:r w:rsidR="00CF6293" w:rsidRPr="00815876">
        <w:rPr>
          <w:rFonts w:asciiTheme="minorEastAsia" w:eastAsiaTheme="minorEastAsia" w:hAnsiTheme="minorEastAsia" w:hint="eastAsia"/>
          <w:szCs w:val="21"/>
        </w:rPr>
        <w:t>发展开放型经济与维护国家经济安全</w:t>
      </w:r>
    </w:p>
    <w:p w14:paraId="0AA845A3" w14:textId="500CEB6D"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发展开放型经济，必须全面完善开放型经济体系，必须全面提高开放型经济水平。发展开放型经济对国家经济安全带来的风险与挑战；努力应对和化解风险，全面维护国家经济安全。</w:t>
      </w:r>
    </w:p>
    <w:p w14:paraId="0823D660" w14:textId="0D32CADC" w:rsidR="00CF6293" w:rsidRPr="00815876" w:rsidRDefault="00944FB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本章</w:t>
      </w:r>
      <w:r w:rsidR="00CF6293" w:rsidRPr="00815876">
        <w:rPr>
          <w:rFonts w:asciiTheme="minorEastAsia" w:eastAsiaTheme="minorEastAsia" w:hAnsiTheme="minorEastAsia" w:hint="eastAsia"/>
          <w:szCs w:val="21"/>
        </w:rPr>
        <w:t>思考</w:t>
      </w:r>
      <w:r w:rsidRPr="00815876">
        <w:rPr>
          <w:rFonts w:asciiTheme="minorEastAsia" w:eastAsiaTheme="minorEastAsia" w:hAnsiTheme="minorEastAsia" w:hint="eastAsia"/>
          <w:szCs w:val="21"/>
        </w:rPr>
        <w:t>题：</w:t>
      </w:r>
    </w:p>
    <w:p w14:paraId="61E3DFF6" w14:textId="05C60C11" w:rsidR="00CF6293" w:rsidRPr="00815876" w:rsidRDefault="00CF6293"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 试述政府在转变经济发展方式中所起的作用。</w:t>
      </w:r>
    </w:p>
    <w:p w14:paraId="7AE940C9" w14:textId="64226AA7" w:rsidR="00CF6293" w:rsidRPr="00815876" w:rsidRDefault="00944FB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w:t>
      </w:r>
      <w:r w:rsidR="00CF6293" w:rsidRPr="00815876">
        <w:rPr>
          <w:rFonts w:asciiTheme="minorEastAsia" w:eastAsiaTheme="minorEastAsia" w:hAnsiTheme="minorEastAsia" w:hint="eastAsia"/>
          <w:szCs w:val="21"/>
        </w:rPr>
        <w:t>．困扰我国经济体制改革深入推进的原因有哪些？</w:t>
      </w:r>
    </w:p>
    <w:p w14:paraId="6167485E" w14:textId="6811E7B9" w:rsidR="00CF6293" w:rsidRPr="00815876" w:rsidRDefault="00944FB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w:t>
      </w:r>
      <w:r w:rsidR="00CF6293" w:rsidRPr="00815876">
        <w:rPr>
          <w:rFonts w:asciiTheme="minorEastAsia" w:eastAsiaTheme="minorEastAsia" w:hAnsiTheme="minorEastAsia" w:hint="eastAsia"/>
          <w:szCs w:val="21"/>
        </w:rPr>
        <w:t>. 中国经济安全的产业结构影响分析。</w:t>
      </w:r>
    </w:p>
    <w:p w14:paraId="525026F9" w14:textId="4B1917EB" w:rsidR="00CF6293" w:rsidRPr="00815876" w:rsidRDefault="00944FB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4</w:t>
      </w:r>
      <w:r w:rsidR="00CF6293" w:rsidRPr="00815876">
        <w:rPr>
          <w:rFonts w:asciiTheme="minorEastAsia" w:eastAsiaTheme="minorEastAsia" w:hAnsiTheme="minorEastAsia" w:hint="eastAsia"/>
          <w:szCs w:val="21"/>
        </w:rPr>
        <w:t>. 国际社会对我国经济发展的评价。</w:t>
      </w:r>
    </w:p>
    <w:p w14:paraId="1522EE8B" w14:textId="77777777" w:rsidR="00F67A27" w:rsidRPr="00815876" w:rsidRDefault="00F67A27" w:rsidP="00CF6293">
      <w:pPr>
        <w:spacing w:line="360" w:lineRule="exact"/>
        <w:ind w:left="600"/>
        <w:rPr>
          <w:rFonts w:asciiTheme="minorEastAsia" w:eastAsiaTheme="minorEastAsia" w:hAnsiTheme="minorEastAsia"/>
          <w:b/>
          <w:szCs w:val="21"/>
        </w:rPr>
      </w:pPr>
    </w:p>
    <w:p w14:paraId="67F3FCB7" w14:textId="1CB75E93" w:rsidR="00CF6293" w:rsidRPr="00815876" w:rsidRDefault="00CF6293" w:rsidP="009C0A82">
      <w:pPr>
        <w:spacing w:line="360" w:lineRule="exact"/>
        <w:jc w:val="center"/>
        <w:rPr>
          <w:rFonts w:asciiTheme="minorEastAsia" w:eastAsiaTheme="minorEastAsia" w:hAnsiTheme="minorEastAsia"/>
          <w:b/>
          <w:szCs w:val="21"/>
        </w:rPr>
      </w:pPr>
      <w:r w:rsidRPr="00815876">
        <w:rPr>
          <w:rFonts w:asciiTheme="minorEastAsia" w:eastAsiaTheme="minorEastAsia" w:hAnsiTheme="minorEastAsia" w:hint="eastAsia"/>
          <w:b/>
          <w:szCs w:val="21"/>
        </w:rPr>
        <w:t>第</w:t>
      </w:r>
      <w:r w:rsidR="00F67A27" w:rsidRPr="00815876">
        <w:rPr>
          <w:rFonts w:asciiTheme="minorEastAsia" w:eastAsiaTheme="minorEastAsia" w:hAnsiTheme="minorEastAsia" w:hint="eastAsia"/>
          <w:b/>
          <w:szCs w:val="21"/>
        </w:rPr>
        <w:t>四</w:t>
      </w:r>
      <w:r w:rsidRPr="00815876">
        <w:rPr>
          <w:rFonts w:asciiTheme="minorEastAsia" w:eastAsiaTheme="minorEastAsia" w:hAnsiTheme="minorEastAsia" w:hint="eastAsia"/>
          <w:b/>
          <w:szCs w:val="21"/>
        </w:rPr>
        <w:t>章  中国特色社会主义政治建设</w:t>
      </w:r>
    </w:p>
    <w:p w14:paraId="1632E5A7" w14:textId="52B32FB7" w:rsidR="00CF6293" w:rsidRPr="00815876" w:rsidRDefault="00F67A2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教学</w:t>
      </w:r>
      <w:r w:rsidR="00CF6293" w:rsidRPr="00815876">
        <w:rPr>
          <w:rFonts w:asciiTheme="minorEastAsia" w:eastAsiaTheme="minorEastAsia" w:hAnsiTheme="minorEastAsia" w:hint="eastAsia"/>
          <w:szCs w:val="21"/>
        </w:rPr>
        <w:t>目的</w:t>
      </w:r>
      <w:r w:rsidRPr="00815876">
        <w:rPr>
          <w:rFonts w:asciiTheme="minorEastAsia" w:eastAsiaTheme="minorEastAsia" w:hAnsiTheme="minorEastAsia" w:hint="eastAsia"/>
          <w:szCs w:val="21"/>
        </w:rPr>
        <w:t>和</w:t>
      </w:r>
      <w:r w:rsidR="00CF6293" w:rsidRPr="00815876">
        <w:rPr>
          <w:rFonts w:asciiTheme="minorEastAsia" w:eastAsiaTheme="minorEastAsia" w:hAnsiTheme="minorEastAsia" w:hint="eastAsia"/>
          <w:szCs w:val="21"/>
        </w:rPr>
        <w:t>要求</w:t>
      </w:r>
    </w:p>
    <w:p w14:paraId="39A10418" w14:textId="1670B46C" w:rsidR="00CF6293" w:rsidRPr="00815876" w:rsidRDefault="00CF6293" w:rsidP="009C0A82">
      <w:pPr>
        <w:spacing w:line="360" w:lineRule="exact"/>
        <w:ind w:firstLineChars="200" w:firstLine="420"/>
        <w:rPr>
          <w:rFonts w:asciiTheme="minorEastAsia" w:eastAsiaTheme="minorEastAsia" w:hAnsiTheme="minorEastAsia"/>
          <w:bCs/>
          <w:szCs w:val="21"/>
        </w:rPr>
      </w:pPr>
      <w:r w:rsidRPr="00815876">
        <w:rPr>
          <w:rFonts w:asciiTheme="minorEastAsia" w:eastAsiaTheme="minorEastAsia" w:hAnsiTheme="minorEastAsia" w:hint="eastAsia"/>
          <w:szCs w:val="21"/>
        </w:rPr>
        <w:t>1.</w:t>
      </w:r>
      <w:r w:rsidRPr="00815876">
        <w:rPr>
          <w:rFonts w:asciiTheme="minorEastAsia" w:eastAsiaTheme="minorEastAsia" w:hAnsiTheme="minorEastAsia" w:hint="eastAsia"/>
          <w:bCs/>
          <w:szCs w:val="21"/>
        </w:rPr>
        <w:t>了解中国特色社会主义政治</w:t>
      </w:r>
      <w:r w:rsidR="00F67A27" w:rsidRPr="00815876">
        <w:rPr>
          <w:rFonts w:asciiTheme="minorEastAsia" w:eastAsiaTheme="minorEastAsia" w:hAnsiTheme="minorEastAsia" w:hint="eastAsia"/>
          <w:bCs/>
          <w:szCs w:val="21"/>
        </w:rPr>
        <w:t>理论与制度</w:t>
      </w:r>
      <w:r w:rsidRPr="00815876">
        <w:rPr>
          <w:rFonts w:asciiTheme="minorEastAsia" w:eastAsiaTheme="minorEastAsia" w:hAnsiTheme="minorEastAsia" w:hint="eastAsia"/>
          <w:bCs/>
          <w:szCs w:val="21"/>
        </w:rPr>
        <w:t>的总体情况。</w:t>
      </w:r>
    </w:p>
    <w:p w14:paraId="7126F10C" w14:textId="77777777" w:rsidR="00CF6293" w:rsidRPr="00815876" w:rsidRDefault="00CF6293"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bCs/>
          <w:szCs w:val="21"/>
        </w:rPr>
        <w:t>2.认识中国政治体制改革的主要任务和总体要求。</w:t>
      </w:r>
      <w:r w:rsidRPr="00815876">
        <w:rPr>
          <w:rFonts w:asciiTheme="minorEastAsia" w:eastAsiaTheme="minorEastAsia" w:hAnsiTheme="minorEastAsia" w:hint="eastAsia"/>
          <w:szCs w:val="21"/>
        </w:rPr>
        <w:t xml:space="preserve">   </w:t>
      </w:r>
    </w:p>
    <w:p w14:paraId="7DFA3B83" w14:textId="3F3A70D9" w:rsidR="00CF6293" w:rsidRPr="00815876" w:rsidRDefault="00CF6293"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3.了解</w:t>
      </w:r>
      <w:r w:rsidR="00F67A27" w:rsidRPr="00815876">
        <w:rPr>
          <w:rFonts w:asciiTheme="minorEastAsia" w:eastAsiaTheme="minorEastAsia" w:hAnsiTheme="minorEastAsia" w:hint="eastAsia"/>
          <w:szCs w:val="21"/>
        </w:rPr>
        <w:t>依法治国基本方略。</w:t>
      </w:r>
      <w:r w:rsidRPr="00815876">
        <w:rPr>
          <w:rFonts w:asciiTheme="minorEastAsia" w:eastAsiaTheme="minorEastAsia" w:hAnsiTheme="minorEastAsia" w:hint="eastAsia"/>
          <w:szCs w:val="21"/>
        </w:rPr>
        <w:t xml:space="preserve"> </w:t>
      </w:r>
    </w:p>
    <w:p w14:paraId="2A4969DF" w14:textId="77777777" w:rsidR="00F67A27" w:rsidRPr="00815876" w:rsidRDefault="00F67A27" w:rsidP="00F67A27">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教学重点和难点</w:t>
      </w:r>
    </w:p>
    <w:p w14:paraId="400807DA" w14:textId="15C2EC94" w:rsidR="00F67A27" w:rsidRPr="00815876" w:rsidRDefault="00F67A2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1．中国特色社会主义政治制度</w:t>
      </w:r>
    </w:p>
    <w:p w14:paraId="7B4489F4" w14:textId="317AB27E" w:rsidR="00F67A27" w:rsidRPr="00815876" w:rsidRDefault="00F67A2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2．中国特色社会主义政治发展道路</w:t>
      </w:r>
    </w:p>
    <w:p w14:paraId="115A2834" w14:textId="06B6C3D3" w:rsidR="00F67A27" w:rsidRPr="00815876" w:rsidRDefault="00F67A2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3．全面依法治国</w:t>
      </w:r>
    </w:p>
    <w:p w14:paraId="03CA0EFF" w14:textId="4B1E6430"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教学内容</w:t>
      </w:r>
    </w:p>
    <w:p w14:paraId="73A06238" w14:textId="41B3FCD4" w:rsidR="00F67A27" w:rsidRPr="00815876" w:rsidRDefault="00F67A2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一、中国特色社会主义政治发展道路</w:t>
      </w:r>
    </w:p>
    <w:p w14:paraId="0221C417" w14:textId="77777777" w:rsidR="00F67A27" w:rsidRPr="00815876" w:rsidRDefault="00F67A27" w:rsidP="00F67A27">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在中国特色社会主义新时代，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14:paraId="79AE1098" w14:textId="13FD163D" w:rsidR="00CF6293" w:rsidRPr="00815876" w:rsidRDefault="00F67A2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lastRenderedPageBreak/>
        <w:t>二、</w:t>
      </w:r>
      <w:r w:rsidR="00CF6293" w:rsidRPr="00815876">
        <w:rPr>
          <w:rFonts w:asciiTheme="minorEastAsia" w:eastAsiaTheme="minorEastAsia" w:hAnsiTheme="minorEastAsia" w:hint="eastAsia"/>
          <w:szCs w:val="21"/>
        </w:rPr>
        <w:t>选举民主与协商民主</w:t>
      </w:r>
    </w:p>
    <w:p w14:paraId="7A06FBC3" w14:textId="77777777" w:rsidR="00F67A27" w:rsidRPr="00815876" w:rsidRDefault="00CF6293" w:rsidP="00F67A27">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我国选举民主和协商民主的内涵、现状和特征。有机结合选举民主和协商民主是建设中国特色社会主义民主政治的重要途径：第一，进一步加强党的领导，积极稳妥地推进选举民主和协商民主建设；第二，进一步完善中国共产党领导的多党合作和政治协商制度；第三，进一步完善人民代表大会制度。</w:t>
      </w:r>
    </w:p>
    <w:p w14:paraId="3AF19AC6" w14:textId="40F5DD68" w:rsidR="00CF6293" w:rsidRPr="00815876" w:rsidRDefault="00F67A27" w:rsidP="00F67A27">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三、</w:t>
      </w:r>
      <w:r w:rsidR="00CF6293" w:rsidRPr="00815876">
        <w:rPr>
          <w:rFonts w:asciiTheme="minorEastAsia" w:eastAsiaTheme="minorEastAsia" w:hAnsiTheme="minorEastAsia" w:hint="eastAsia"/>
          <w:szCs w:val="21"/>
        </w:rPr>
        <w:t>不断深化行政体制改革</w:t>
      </w:r>
    </w:p>
    <w:p w14:paraId="004923B4" w14:textId="415AD31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改革30多年来，我国主要开展了六次大规模的行政体制改革。我国行政体制改革的紧迫性：第一，我国现行行政管理体制与经济社会发展仍然存在不适应的方面；第二，行政管理体制改革的任务艰巨；第三，行政管理体制改革是全面建成小康社会的需要，是促进社会经济发展的迫切需要，是继续推进改革开放事业的迫切要求。</w:t>
      </w:r>
    </w:p>
    <w:p w14:paraId="10EB576E"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行政体制改革目标：第一，深入推进政企分开、政资分开、政社分开；第二，深化行政审批制度改革，继续简政放权；第三，稳步推进大部门体制改革，健全部门职责体系；第四，创新行政管理方式，提高政府公信力和执行力，推进政府绩效管理；第五，严格控制机构编制，减少领导职数，降低行政成本；第六，推进事业单位分类改革；第七，完善体制改革协调机制，统筹规划和协调重大改革。</w:t>
      </w:r>
    </w:p>
    <w:p w14:paraId="2770CC80" w14:textId="3B0692F0" w:rsidR="00CF6293" w:rsidRPr="00815876" w:rsidRDefault="00F67A27" w:rsidP="009C0A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四、</w:t>
      </w:r>
      <w:r w:rsidR="00CF6293" w:rsidRPr="00815876">
        <w:rPr>
          <w:rFonts w:asciiTheme="minorEastAsia" w:eastAsiaTheme="minorEastAsia" w:hAnsiTheme="minorEastAsia" w:hint="eastAsia"/>
          <w:szCs w:val="21"/>
        </w:rPr>
        <w:t>建立健全权力运行制约和监督体系</w:t>
      </w:r>
    </w:p>
    <w:p w14:paraId="6E279288"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健全权力运行和监督体系的重要性：第一，是深化政治体制改革、发展社会主义民主政治的客观需要；第二，是完善社会主义市场经济体制、实现国民经济又好又快发展的客观需要；第三，是保障和改善民生、促进社会和谐稳定的客观要求；第四，是破除官本位等封建残余思想、建立社会主义核心价值体系的客观需要；第五，是推进反腐倡廉建设、巩固党的执政基础的客观需要。</w:t>
      </w:r>
    </w:p>
    <w:p w14:paraId="7F2D5EF1"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我国现行权力运行、监督机制存在的基本问题：第一，权力过于集中，分权制衡不够；第二，权力运行不透明，缺少必要规范；第三，监督机制缺乏独立性，监督缺乏法律保障。</w:t>
      </w:r>
    </w:p>
    <w:p w14:paraId="41DE0EA7" w14:textId="0E184B14" w:rsidR="00CF6293" w:rsidRPr="00815876" w:rsidRDefault="00F67A27" w:rsidP="00CF6293">
      <w:pPr>
        <w:adjustRightInd w:val="0"/>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五、全面依法治国</w:t>
      </w:r>
    </w:p>
    <w:p w14:paraId="06B4AB8D" w14:textId="77777777" w:rsidR="00F31A57" w:rsidRPr="00815876" w:rsidRDefault="00F31A57" w:rsidP="00F31A57">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坚持全面依法治国，建设社会主义法治国家，切实保障社会公平正义和人民权利的显著优势”。党的十九届四中全会强调坚持和完善中国特色社会主义法治体系，提高党依法治国、依法执政能力。全面依法治国，是坚持和发展中国特色社会主义的本质要求和重要保障，是实现国家治理体系和治理能力现代化的必然要求，事关我们党执政兴国，事关人民幸福安康，事关党和国家长治久安。</w:t>
      </w:r>
    </w:p>
    <w:p w14:paraId="7EE4F707" w14:textId="76D7F700" w:rsidR="00CF6293" w:rsidRPr="00815876" w:rsidRDefault="00F31A5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本章</w:t>
      </w:r>
      <w:r w:rsidR="00CF6293" w:rsidRPr="00815876">
        <w:rPr>
          <w:rFonts w:asciiTheme="minorEastAsia" w:eastAsiaTheme="minorEastAsia" w:hAnsiTheme="minorEastAsia" w:hint="eastAsia"/>
          <w:szCs w:val="21"/>
        </w:rPr>
        <w:t>思考</w:t>
      </w:r>
      <w:r w:rsidRPr="00815876">
        <w:rPr>
          <w:rFonts w:asciiTheme="minorEastAsia" w:eastAsiaTheme="minorEastAsia" w:hAnsiTheme="minorEastAsia" w:hint="eastAsia"/>
          <w:szCs w:val="21"/>
        </w:rPr>
        <w:t>题：</w:t>
      </w:r>
    </w:p>
    <w:p w14:paraId="30E5C9FF" w14:textId="6A66F4B4"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1.协商民主与公众参与之相关分析。</w:t>
      </w:r>
    </w:p>
    <w:p w14:paraId="7A82F840" w14:textId="15F077D5" w:rsidR="00CF6293" w:rsidRPr="00815876" w:rsidRDefault="00CF6293"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 xml:space="preserve"> 2.谈谈民主党派在社会管理中职能的发挥。</w:t>
      </w:r>
    </w:p>
    <w:p w14:paraId="08CFC7E8" w14:textId="4AD4CAA8"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3.如何建设“廉洁政治”？</w:t>
      </w:r>
    </w:p>
    <w:p w14:paraId="2634D365" w14:textId="0FF32611" w:rsidR="00CF6293" w:rsidRPr="00815876" w:rsidRDefault="00F31A5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4</w:t>
      </w:r>
      <w:r w:rsidR="00CF6293" w:rsidRPr="00815876">
        <w:rPr>
          <w:rFonts w:asciiTheme="minorEastAsia" w:eastAsiaTheme="minorEastAsia" w:hAnsiTheme="minorEastAsia" w:hint="eastAsia"/>
          <w:szCs w:val="21"/>
        </w:rPr>
        <w:t>.西方民主政治建设中的可借鉴之处有哪些？</w:t>
      </w:r>
    </w:p>
    <w:p w14:paraId="539E8170" w14:textId="77777777" w:rsidR="00CF6293" w:rsidRPr="00815876" w:rsidRDefault="00CF6293" w:rsidP="00CF6293">
      <w:pPr>
        <w:tabs>
          <w:tab w:val="left" w:pos="0"/>
        </w:tabs>
        <w:spacing w:line="360" w:lineRule="exact"/>
        <w:ind w:firstLineChars="300" w:firstLine="630"/>
        <w:rPr>
          <w:rFonts w:asciiTheme="minorEastAsia" w:eastAsiaTheme="minorEastAsia" w:hAnsiTheme="minorEastAsia"/>
          <w:color w:val="FF0000"/>
          <w:szCs w:val="21"/>
        </w:rPr>
      </w:pPr>
    </w:p>
    <w:p w14:paraId="02D884ED" w14:textId="3D96171C" w:rsidR="00CF6293" w:rsidRPr="00815876" w:rsidRDefault="00CF6293" w:rsidP="00815876">
      <w:pPr>
        <w:spacing w:line="360" w:lineRule="exact"/>
        <w:jc w:val="center"/>
        <w:rPr>
          <w:rFonts w:asciiTheme="minorEastAsia" w:eastAsiaTheme="minorEastAsia" w:hAnsiTheme="minorEastAsia"/>
          <w:b/>
          <w:szCs w:val="21"/>
        </w:rPr>
      </w:pPr>
      <w:r w:rsidRPr="00815876">
        <w:rPr>
          <w:rFonts w:asciiTheme="minorEastAsia" w:eastAsiaTheme="minorEastAsia" w:hAnsiTheme="minorEastAsia" w:hint="eastAsia"/>
          <w:b/>
          <w:szCs w:val="21"/>
        </w:rPr>
        <w:t>第</w:t>
      </w:r>
      <w:r w:rsidR="00F31A57" w:rsidRPr="00815876">
        <w:rPr>
          <w:rFonts w:asciiTheme="minorEastAsia" w:eastAsiaTheme="minorEastAsia" w:hAnsiTheme="minorEastAsia" w:hint="eastAsia"/>
          <w:b/>
          <w:szCs w:val="21"/>
        </w:rPr>
        <w:t>五</w:t>
      </w:r>
      <w:r w:rsidRPr="00815876">
        <w:rPr>
          <w:rFonts w:asciiTheme="minorEastAsia" w:eastAsiaTheme="minorEastAsia" w:hAnsiTheme="minorEastAsia" w:hint="eastAsia"/>
          <w:b/>
          <w:szCs w:val="21"/>
        </w:rPr>
        <w:t>章  中国特色社会主义文化建设</w:t>
      </w:r>
    </w:p>
    <w:p w14:paraId="47702667" w14:textId="06D1247B" w:rsidR="00CF6293" w:rsidRPr="00815876" w:rsidRDefault="00F31A57"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教学</w:t>
      </w:r>
      <w:r w:rsidR="00CF6293" w:rsidRPr="00815876">
        <w:rPr>
          <w:rFonts w:asciiTheme="minorEastAsia" w:eastAsiaTheme="minorEastAsia" w:hAnsiTheme="minorEastAsia" w:hint="eastAsia"/>
          <w:szCs w:val="21"/>
        </w:rPr>
        <w:t>目的与要求</w:t>
      </w:r>
    </w:p>
    <w:p w14:paraId="347E2100" w14:textId="77777777" w:rsidR="00CF6293" w:rsidRPr="00815876" w:rsidRDefault="00CF6293" w:rsidP="00815876">
      <w:pPr>
        <w:spacing w:line="360" w:lineRule="exact"/>
        <w:ind w:firstLineChars="200" w:firstLine="420"/>
        <w:jc w:val="left"/>
        <w:rPr>
          <w:rFonts w:asciiTheme="minorEastAsia" w:eastAsiaTheme="minorEastAsia" w:hAnsiTheme="minorEastAsia"/>
          <w:szCs w:val="21"/>
        </w:rPr>
      </w:pPr>
      <w:r w:rsidRPr="00815876">
        <w:rPr>
          <w:rFonts w:asciiTheme="minorEastAsia" w:eastAsiaTheme="minorEastAsia" w:hAnsiTheme="minorEastAsia" w:hint="eastAsia"/>
          <w:szCs w:val="21"/>
        </w:rPr>
        <w:t>1.了解中国特色社会主义文化理论、文化制度以及文化发展道路的基本内容。</w:t>
      </w:r>
    </w:p>
    <w:p w14:paraId="65C4D6D6" w14:textId="77777777" w:rsidR="00CF6293" w:rsidRPr="00815876" w:rsidRDefault="00CF6293"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lastRenderedPageBreak/>
        <w:t xml:space="preserve">2.把握建设社会主义核心价值体系的意义、任务和要求。 </w:t>
      </w:r>
    </w:p>
    <w:p w14:paraId="4B72C7C7" w14:textId="77777777" w:rsidR="00CF6293" w:rsidRPr="00815876" w:rsidRDefault="00CF6293"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 xml:space="preserve">3.认识提高国家文化整体竞争力的意义和途径。 </w:t>
      </w:r>
    </w:p>
    <w:p w14:paraId="32825134" w14:textId="472D9E18" w:rsidR="00F31A57" w:rsidRPr="00815876" w:rsidRDefault="00F31A5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教学重点和难点</w:t>
      </w:r>
    </w:p>
    <w:p w14:paraId="3C16DA48" w14:textId="4A4316B0" w:rsidR="00F31A57" w:rsidRPr="00815876" w:rsidRDefault="00F31A57"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1．巩固和发展社会主义意识形态</w:t>
      </w:r>
    </w:p>
    <w:p w14:paraId="0A291163" w14:textId="5CAF1069" w:rsidR="00F31A57" w:rsidRPr="00815876" w:rsidRDefault="00F31A57"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2．培育社会主义核心价值观</w:t>
      </w:r>
    </w:p>
    <w:p w14:paraId="28470AFD" w14:textId="7DA28475" w:rsidR="00F31A57" w:rsidRPr="00815876" w:rsidRDefault="00F31A57"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3．提升文化软实力</w:t>
      </w:r>
    </w:p>
    <w:p w14:paraId="0D66F6B0" w14:textId="0ACA2D11"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教学内容</w:t>
      </w:r>
    </w:p>
    <w:p w14:paraId="795FFCE4" w14:textId="77777777" w:rsidR="00F31A57" w:rsidRPr="00815876" w:rsidRDefault="00F31A57" w:rsidP="00F31A57">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一、巩固和发展社会主义意识形态</w:t>
      </w:r>
    </w:p>
    <w:p w14:paraId="0A519364" w14:textId="77777777" w:rsidR="00F31A57" w:rsidRPr="00815876" w:rsidRDefault="00F31A57" w:rsidP="00F31A57">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意识形态关乎旗帜、关乎道路、关乎国家政治安全，决定文化前进方向和道路。建设中国特色社会主义文化，必须建设具有强大凝聚力、引领力的社会主义意识形态，使全体人民在理想信念、价值理念、道德观念上紧紧团结在一起，巩固马克思主义在意识形态领域的指导地位，牢牢掌握意识形态工作领导权。</w:t>
      </w:r>
    </w:p>
    <w:p w14:paraId="421265CD" w14:textId="7D479D60" w:rsidR="00CF6293" w:rsidRPr="00815876" w:rsidRDefault="00F31A57"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二、</w:t>
      </w:r>
      <w:r w:rsidR="00CF6293" w:rsidRPr="00815876">
        <w:rPr>
          <w:rFonts w:asciiTheme="minorEastAsia" w:eastAsiaTheme="minorEastAsia" w:hAnsiTheme="minorEastAsia" w:hint="eastAsia"/>
          <w:szCs w:val="21"/>
        </w:rPr>
        <w:t>培育和践行社会主义核心价值观</w:t>
      </w:r>
    </w:p>
    <w:p w14:paraId="4BE2260B"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社会主义核心价值观的内涵：“富强、民主、文明、和谐”，“自由、平等、公正、法治”，“爱国、敬业、诚信、友善”。</w:t>
      </w:r>
    </w:p>
    <w:p w14:paraId="3DDA49A4"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培育和践行社会主义核心价值观的重要意义：第一，是坚持和发展中国特色社会主义的内在要求；第二，是凝聚社会共识、实现团结和谐的基本途径；第三，是树立国家良好形象、提升国家文化软实力的迫切需要。</w:t>
      </w:r>
    </w:p>
    <w:p w14:paraId="7A47E3A7"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基本原则：第一，坚持以马克思主义为指导，体现社会主义的本质；第二，立足中国特色社会主义伟大实践，符合广大人民群众的期待；第三，扎根中华历史文化土壤，传承中国传统价值的精华；第四，广泛借鉴世界文明成果，符合人类最美好的价值追求；第五，国家层面、社会层面、制度层面的价值取向规定着国家和社会发展的基本方向。</w:t>
      </w:r>
    </w:p>
    <w:p w14:paraId="32F57E05"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路径：第一，加强宣传教育促内化；第二，注重融入贯穿促转化；第三，推动实践养成促优化；第四，抓好氛围营造促强化；第五，健全长效机制促固化。</w:t>
      </w:r>
    </w:p>
    <w:p w14:paraId="46FAF340" w14:textId="115C4794" w:rsidR="00CF6293" w:rsidRPr="00815876" w:rsidRDefault="00F31A5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三、</w:t>
      </w:r>
      <w:r w:rsidR="00CF6293" w:rsidRPr="00815876">
        <w:rPr>
          <w:rFonts w:asciiTheme="minorEastAsia" w:eastAsiaTheme="minorEastAsia" w:hAnsiTheme="minorEastAsia" w:hint="eastAsia"/>
          <w:szCs w:val="21"/>
        </w:rPr>
        <w:t>增强文化整体竞争力</w:t>
      </w:r>
    </w:p>
    <w:p w14:paraId="019F6BB4"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重大战略意义：第一，是建设社会主义现代化国家的必然要求；第二，是增强民族凝聚力和创造力的重要源泉；第三，是综合国力竞争的重要因素；第四，是维护文化安全的重要保障；第五，是满足人民群众多样化、多层次、多方面精神需求的重要基础。</w:t>
      </w:r>
    </w:p>
    <w:p w14:paraId="5BF38E43"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途径：第一，完善公共文化服务体系，提高公共文化服务能力；第二，构建和发展现代化传播体系，提高文化传播的影响力；第三，发展新型文化产业，提高文化产业“三化”水平；第四，造就大批文化名人大师，增强国际文化人才的竞争力；第五，扩大文化领域对外开放，积极吸收借鉴国外优秀文化成果。</w:t>
      </w:r>
    </w:p>
    <w:p w14:paraId="027039A4" w14:textId="4918B977" w:rsidR="00CF6293" w:rsidRPr="00815876" w:rsidRDefault="00F31A5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本章</w:t>
      </w:r>
      <w:r w:rsidR="00CF6293" w:rsidRPr="00815876">
        <w:rPr>
          <w:rFonts w:asciiTheme="minorEastAsia" w:eastAsiaTheme="minorEastAsia" w:hAnsiTheme="minorEastAsia" w:hint="eastAsia"/>
          <w:szCs w:val="21"/>
        </w:rPr>
        <w:t>思考</w:t>
      </w:r>
      <w:r w:rsidRPr="00815876">
        <w:rPr>
          <w:rFonts w:asciiTheme="minorEastAsia" w:eastAsiaTheme="minorEastAsia" w:hAnsiTheme="minorEastAsia" w:hint="eastAsia"/>
          <w:szCs w:val="21"/>
        </w:rPr>
        <w:t>题：</w:t>
      </w:r>
    </w:p>
    <w:p w14:paraId="734EE453" w14:textId="7C026AAD"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1.</w:t>
      </w:r>
      <w:r w:rsidR="00F31A57" w:rsidRPr="00815876">
        <w:rPr>
          <w:rFonts w:asciiTheme="minorEastAsia" w:eastAsiaTheme="minorEastAsia" w:hAnsiTheme="minorEastAsia" w:hint="eastAsia"/>
          <w:szCs w:val="21"/>
        </w:rPr>
        <w:t>如何巩固和发展社会主义意识形态？</w:t>
      </w:r>
    </w:p>
    <w:p w14:paraId="349A3B24" w14:textId="49B9B2C3" w:rsidR="00CF6293" w:rsidRPr="00815876" w:rsidRDefault="00F31A5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2</w:t>
      </w:r>
      <w:r w:rsidR="00CF6293" w:rsidRPr="00815876">
        <w:rPr>
          <w:rFonts w:asciiTheme="minorEastAsia" w:eastAsiaTheme="minorEastAsia" w:hAnsiTheme="minorEastAsia" w:hint="eastAsia"/>
          <w:szCs w:val="21"/>
        </w:rPr>
        <w:t>. 谈谈我国主流价值观面临的挑战和对策。</w:t>
      </w:r>
    </w:p>
    <w:p w14:paraId="527B86C5" w14:textId="12F31251" w:rsidR="00CF6293" w:rsidRPr="00815876" w:rsidRDefault="00F31A5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3</w:t>
      </w:r>
      <w:r w:rsidR="00CF6293" w:rsidRPr="00815876">
        <w:rPr>
          <w:rFonts w:asciiTheme="minorEastAsia" w:eastAsiaTheme="minorEastAsia" w:hAnsiTheme="minorEastAsia" w:hint="eastAsia"/>
          <w:szCs w:val="21"/>
        </w:rPr>
        <w:t>. 提升国家文化软实力的现实途径有哪些？</w:t>
      </w:r>
    </w:p>
    <w:p w14:paraId="67EE206F" w14:textId="77777777" w:rsidR="00CF6293" w:rsidRPr="00815876" w:rsidRDefault="00CF6293" w:rsidP="00CF6293">
      <w:pPr>
        <w:tabs>
          <w:tab w:val="left" w:pos="0"/>
        </w:tabs>
        <w:spacing w:line="360" w:lineRule="exact"/>
        <w:rPr>
          <w:rFonts w:asciiTheme="minorEastAsia" w:eastAsiaTheme="minorEastAsia" w:hAnsiTheme="minorEastAsia"/>
          <w:szCs w:val="21"/>
        </w:rPr>
      </w:pPr>
    </w:p>
    <w:p w14:paraId="355F3F9B" w14:textId="2F727A0E" w:rsidR="00CF6293" w:rsidRPr="00815876" w:rsidRDefault="00CF6293" w:rsidP="00815876">
      <w:pPr>
        <w:spacing w:line="360" w:lineRule="exact"/>
        <w:jc w:val="center"/>
        <w:rPr>
          <w:rFonts w:asciiTheme="minorEastAsia" w:eastAsiaTheme="minorEastAsia" w:hAnsiTheme="minorEastAsia"/>
          <w:b/>
          <w:szCs w:val="21"/>
        </w:rPr>
      </w:pPr>
      <w:r w:rsidRPr="00815876">
        <w:rPr>
          <w:rFonts w:asciiTheme="minorEastAsia" w:eastAsiaTheme="minorEastAsia" w:hAnsiTheme="minorEastAsia" w:hint="eastAsia"/>
          <w:b/>
          <w:szCs w:val="21"/>
        </w:rPr>
        <w:t>第</w:t>
      </w:r>
      <w:r w:rsidR="00F31A57" w:rsidRPr="00815876">
        <w:rPr>
          <w:rFonts w:asciiTheme="minorEastAsia" w:eastAsiaTheme="minorEastAsia" w:hAnsiTheme="minorEastAsia" w:hint="eastAsia"/>
          <w:b/>
          <w:szCs w:val="21"/>
        </w:rPr>
        <w:t>六</w:t>
      </w:r>
      <w:r w:rsidRPr="00815876">
        <w:rPr>
          <w:rFonts w:asciiTheme="minorEastAsia" w:eastAsiaTheme="minorEastAsia" w:hAnsiTheme="minorEastAsia" w:hint="eastAsia"/>
          <w:b/>
          <w:szCs w:val="21"/>
        </w:rPr>
        <w:t>章  中国特色社会主义社会建设</w:t>
      </w:r>
    </w:p>
    <w:p w14:paraId="2217EBC3" w14:textId="0D70964B" w:rsidR="00CF6293" w:rsidRPr="00815876" w:rsidRDefault="00F31A5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lastRenderedPageBreak/>
        <w:t>教学</w:t>
      </w:r>
      <w:r w:rsidR="00CF6293" w:rsidRPr="00815876">
        <w:rPr>
          <w:rFonts w:asciiTheme="minorEastAsia" w:eastAsiaTheme="minorEastAsia" w:hAnsiTheme="minorEastAsia" w:hint="eastAsia"/>
          <w:szCs w:val="21"/>
        </w:rPr>
        <w:t>目的</w:t>
      </w:r>
      <w:r w:rsidRPr="00815876">
        <w:rPr>
          <w:rFonts w:asciiTheme="minorEastAsia" w:eastAsiaTheme="minorEastAsia" w:hAnsiTheme="minorEastAsia" w:hint="eastAsia"/>
          <w:szCs w:val="21"/>
        </w:rPr>
        <w:t>和</w:t>
      </w:r>
      <w:r w:rsidR="00CF6293" w:rsidRPr="00815876">
        <w:rPr>
          <w:rFonts w:asciiTheme="minorEastAsia" w:eastAsiaTheme="minorEastAsia" w:hAnsiTheme="minorEastAsia" w:hint="eastAsia"/>
          <w:szCs w:val="21"/>
        </w:rPr>
        <w:t>要求</w:t>
      </w:r>
    </w:p>
    <w:p w14:paraId="0ABC5223" w14:textId="77777777" w:rsidR="00CF6293" w:rsidRPr="00815876" w:rsidRDefault="00CF6293" w:rsidP="00815876">
      <w:pPr>
        <w:spacing w:line="360" w:lineRule="exact"/>
        <w:ind w:rightChars="-73" w:right="-153"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1.了解中国特色社会主义社会建设理论和制度。</w:t>
      </w:r>
    </w:p>
    <w:p w14:paraId="75A7C853" w14:textId="77777777" w:rsidR="00CF6293" w:rsidRPr="00815876" w:rsidRDefault="00CF6293"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 xml:space="preserve">2. 掌握保障和改善民生的重要性和基本内容。 </w:t>
      </w:r>
    </w:p>
    <w:p w14:paraId="40BD2086" w14:textId="77777777" w:rsidR="00CF6293" w:rsidRPr="00815876" w:rsidRDefault="00CF6293"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 xml:space="preserve">3. 认识加强社会管理的重要性和任务要求。 </w:t>
      </w:r>
    </w:p>
    <w:p w14:paraId="48097B05" w14:textId="4EC7F774" w:rsidR="00F31A57" w:rsidRPr="00815876" w:rsidRDefault="00F31A57"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教学重点和难点</w:t>
      </w:r>
    </w:p>
    <w:p w14:paraId="686D0836" w14:textId="11201CCB" w:rsidR="00F31A57" w:rsidRPr="00815876" w:rsidRDefault="00F31A57"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1．在发展中保障和改善民生</w:t>
      </w:r>
    </w:p>
    <w:p w14:paraId="17FD539E" w14:textId="4475BEC2" w:rsidR="00F31A57" w:rsidRPr="00815876" w:rsidRDefault="00F31A57"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2．加强和创新社会治理</w:t>
      </w:r>
    </w:p>
    <w:p w14:paraId="7423F409" w14:textId="242839FE" w:rsidR="00F31A57" w:rsidRPr="00815876" w:rsidRDefault="00616B7B"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3．坚持总体国家安全观</w:t>
      </w:r>
    </w:p>
    <w:p w14:paraId="32957EA3" w14:textId="16A160C1"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教学内容</w:t>
      </w:r>
    </w:p>
    <w:p w14:paraId="6C15ECF1" w14:textId="77777777" w:rsidR="00616B7B" w:rsidRPr="00815876" w:rsidRDefault="00CF6293" w:rsidP="00616B7B">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 xml:space="preserve"> </w:t>
      </w:r>
      <w:r w:rsidR="00616B7B" w:rsidRPr="00815876">
        <w:rPr>
          <w:rFonts w:asciiTheme="minorEastAsia" w:eastAsiaTheme="minorEastAsia" w:hAnsiTheme="minorEastAsia" w:hint="eastAsia"/>
          <w:szCs w:val="21"/>
        </w:rPr>
        <w:t>一、在发展中保障和改善民生</w:t>
      </w:r>
    </w:p>
    <w:p w14:paraId="353129F8" w14:textId="589F8273"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收入分配问题的重要性；教育问题、医疗卫生问题、就业问题的重要性和策略；完善的社会保障体系：养老问题、住房保障问题、医疗保障问题、最低生活保障问题。</w:t>
      </w:r>
      <w:r w:rsidR="00616B7B" w:rsidRPr="00815876">
        <w:rPr>
          <w:rFonts w:asciiTheme="minorEastAsia" w:eastAsiaTheme="minorEastAsia" w:hAnsiTheme="minorEastAsia" w:hint="eastAsia"/>
          <w:szCs w:val="21"/>
        </w:rPr>
        <w:t>建立健全社会保障体系，确保人民基本生计。</w:t>
      </w:r>
    </w:p>
    <w:p w14:paraId="68A850ED" w14:textId="73D3ED37" w:rsidR="00CF6293" w:rsidRPr="00815876" w:rsidRDefault="00616B7B"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二、</w:t>
      </w:r>
      <w:r w:rsidR="00CF6293" w:rsidRPr="00815876">
        <w:rPr>
          <w:rFonts w:asciiTheme="minorEastAsia" w:eastAsiaTheme="minorEastAsia" w:hAnsiTheme="minorEastAsia" w:hint="eastAsia"/>
          <w:szCs w:val="21"/>
        </w:rPr>
        <w:t>加强和创新社会管理</w:t>
      </w:r>
    </w:p>
    <w:p w14:paraId="25C96A4E"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重要性：第一，是构建社会主义和谐社会的必然要求；第二，是维护最广大人民根本利益的必然要求；第三，是提高党的执政能力和巩固党的执政地位的必然要求。</w:t>
      </w:r>
    </w:p>
    <w:p w14:paraId="3AFFF2A0"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中国特色社会主义社会管理体系的内容：第一，合作共治的社会管理体制；第二，健全完备的基本公共服务体系；第三，法制规范的现代社会组织体制；第四，相互结合的社会管理机制。</w:t>
      </w:r>
    </w:p>
    <w:p w14:paraId="080BB820"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路径：第一，做好新形势下的群众工作；第二，形成社会管理互动机制；第三，建立和完善科学有效的保障机制。</w:t>
      </w:r>
    </w:p>
    <w:p w14:paraId="6D36A666" w14:textId="77777777" w:rsidR="00616B7B" w:rsidRPr="00815876" w:rsidRDefault="00616B7B" w:rsidP="00815876">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szCs w:val="21"/>
        </w:rPr>
        <w:t>三、</w:t>
      </w:r>
      <w:r w:rsidRPr="00815876">
        <w:rPr>
          <w:rFonts w:asciiTheme="minorEastAsia" w:eastAsiaTheme="minorEastAsia" w:hAnsiTheme="minorEastAsia" w:hint="eastAsia"/>
          <w:color w:val="000000"/>
          <w:szCs w:val="21"/>
        </w:rPr>
        <w:t>坚持总体国家安全观</w:t>
      </w:r>
    </w:p>
    <w:p w14:paraId="175C623E" w14:textId="77777777" w:rsidR="00616B7B" w:rsidRPr="00815876" w:rsidRDefault="00616B7B" w:rsidP="00616B7B">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国家安全是国家生存和发展最基本最重要的前提，保证国家安全是治国理政的基本目标。总体国家安全观，就是系统、全面地定位和把握国家安全问题。总体国家安全观，是新时代中国特色社会主义的国家安全观，是马克思主义基本原理在中国特色社会主义实践中的具体应用，是我们党成功维护总体国家安全的历史经验的深刻总结，也是我们党在深入分析我国所面临的新形势新特点而得出的科学结论，是中国国家安全理念的重大理论和实践创新。</w:t>
      </w:r>
    </w:p>
    <w:p w14:paraId="5025799C" w14:textId="558D28A8" w:rsidR="00CF6293" w:rsidRPr="00815876" w:rsidRDefault="00616B7B"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本章</w:t>
      </w:r>
      <w:r w:rsidR="00CF6293" w:rsidRPr="00815876">
        <w:rPr>
          <w:rFonts w:asciiTheme="minorEastAsia" w:eastAsiaTheme="minorEastAsia" w:hAnsiTheme="minorEastAsia" w:hint="eastAsia"/>
          <w:szCs w:val="21"/>
        </w:rPr>
        <w:t>思考</w:t>
      </w:r>
      <w:r w:rsidRPr="00815876">
        <w:rPr>
          <w:rFonts w:asciiTheme="minorEastAsia" w:eastAsiaTheme="minorEastAsia" w:hAnsiTheme="minorEastAsia" w:hint="eastAsia"/>
          <w:szCs w:val="21"/>
        </w:rPr>
        <w:t>题：</w:t>
      </w:r>
    </w:p>
    <w:p w14:paraId="48B72791" w14:textId="59D0FCC7"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1.进一步改善民生的着力点在哪里？</w:t>
      </w:r>
    </w:p>
    <w:p w14:paraId="0451B953" w14:textId="5A2B405A"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2</w:t>
      </w:r>
      <w:r w:rsidR="00616B7B" w:rsidRPr="00815876">
        <w:rPr>
          <w:rFonts w:asciiTheme="minorEastAsia" w:eastAsiaTheme="minorEastAsia" w:hAnsiTheme="minorEastAsia" w:hint="eastAsia"/>
          <w:szCs w:val="21"/>
        </w:rPr>
        <w:t>．</w:t>
      </w:r>
      <w:r w:rsidRPr="00815876">
        <w:rPr>
          <w:rFonts w:asciiTheme="minorEastAsia" w:eastAsiaTheme="minorEastAsia" w:hAnsiTheme="minorEastAsia" w:hint="eastAsia"/>
          <w:szCs w:val="21"/>
        </w:rPr>
        <w:t>简析基本公共服务的均等化与服务型政府构建。</w:t>
      </w:r>
    </w:p>
    <w:p w14:paraId="49897133" w14:textId="6C742D09" w:rsidR="00CF6293" w:rsidRPr="00815876" w:rsidRDefault="00616B7B"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3</w:t>
      </w:r>
      <w:r w:rsidR="00CF6293" w:rsidRPr="00815876">
        <w:rPr>
          <w:rFonts w:asciiTheme="minorEastAsia" w:eastAsiaTheme="minorEastAsia" w:hAnsiTheme="minorEastAsia" w:hint="eastAsia"/>
          <w:szCs w:val="21"/>
        </w:rPr>
        <w:t>.试述我党的社会建设思想的发展演变。</w:t>
      </w:r>
    </w:p>
    <w:p w14:paraId="38C88BAB" w14:textId="77777777" w:rsidR="00CF6293" w:rsidRPr="00815876" w:rsidRDefault="00CF6293" w:rsidP="00CF6293">
      <w:pPr>
        <w:spacing w:line="360" w:lineRule="exact"/>
        <w:ind w:left="600"/>
        <w:rPr>
          <w:rFonts w:asciiTheme="minorEastAsia" w:eastAsiaTheme="minorEastAsia" w:hAnsiTheme="minorEastAsia"/>
          <w:color w:val="FF0000"/>
          <w:szCs w:val="21"/>
        </w:rPr>
      </w:pPr>
    </w:p>
    <w:p w14:paraId="00A2E64F" w14:textId="3FF09E77" w:rsidR="00CF6293" w:rsidRPr="00815876" w:rsidRDefault="00CF6293" w:rsidP="00815876">
      <w:pPr>
        <w:spacing w:line="360" w:lineRule="exact"/>
        <w:jc w:val="center"/>
        <w:rPr>
          <w:rFonts w:asciiTheme="minorEastAsia" w:eastAsiaTheme="minorEastAsia" w:hAnsiTheme="minorEastAsia"/>
          <w:b/>
          <w:szCs w:val="21"/>
        </w:rPr>
      </w:pPr>
      <w:r w:rsidRPr="00815876">
        <w:rPr>
          <w:rFonts w:asciiTheme="minorEastAsia" w:eastAsiaTheme="minorEastAsia" w:hAnsiTheme="minorEastAsia" w:hint="eastAsia"/>
          <w:b/>
          <w:szCs w:val="21"/>
        </w:rPr>
        <w:t>第</w:t>
      </w:r>
      <w:r w:rsidR="00616B7B" w:rsidRPr="00815876">
        <w:rPr>
          <w:rFonts w:asciiTheme="minorEastAsia" w:eastAsiaTheme="minorEastAsia" w:hAnsiTheme="minorEastAsia" w:hint="eastAsia"/>
          <w:b/>
          <w:szCs w:val="21"/>
        </w:rPr>
        <w:t>七</w:t>
      </w:r>
      <w:r w:rsidRPr="00815876">
        <w:rPr>
          <w:rFonts w:asciiTheme="minorEastAsia" w:eastAsiaTheme="minorEastAsia" w:hAnsiTheme="minorEastAsia" w:hint="eastAsia"/>
          <w:b/>
          <w:szCs w:val="21"/>
        </w:rPr>
        <w:t>章  中国特色社会主义生态文明建设</w:t>
      </w:r>
    </w:p>
    <w:p w14:paraId="046A073F" w14:textId="43A7D9FB" w:rsidR="00CF6293" w:rsidRPr="00815876" w:rsidRDefault="00616B7B"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w:t>
      </w:r>
      <w:r w:rsidR="00CF6293" w:rsidRPr="00815876">
        <w:rPr>
          <w:rFonts w:asciiTheme="minorEastAsia" w:eastAsiaTheme="minorEastAsia" w:hAnsiTheme="minorEastAsia" w:hint="eastAsia"/>
          <w:szCs w:val="21"/>
        </w:rPr>
        <w:t>目的</w:t>
      </w:r>
      <w:r w:rsidRPr="00815876">
        <w:rPr>
          <w:rFonts w:asciiTheme="minorEastAsia" w:eastAsiaTheme="minorEastAsia" w:hAnsiTheme="minorEastAsia" w:hint="eastAsia"/>
          <w:szCs w:val="21"/>
        </w:rPr>
        <w:t>和</w:t>
      </w:r>
      <w:r w:rsidR="00CF6293" w:rsidRPr="00815876">
        <w:rPr>
          <w:rFonts w:asciiTheme="minorEastAsia" w:eastAsiaTheme="minorEastAsia" w:hAnsiTheme="minorEastAsia" w:hint="eastAsia"/>
          <w:szCs w:val="21"/>
        </w:rPr>
        <w:t>要求</w:t>
      </w:r>
    </w:p>
    <w:p w14:paraId="72A4A53F" w14:textId="77777777" w:rsidR="00CF6293" w:rsidRPr="00815876" w:rsidRDefault="00CF6293" w:rsidP="00815876">
      <w:pPr>
        <w:shd w:val="solid" w:color="FFFFFF" w:fill="FFFFFF"/>
        <w:tabs>
          <w:tab w:val="left" w:pos="720"/>
          <w:tab w:val="right" w:pos="8306"/>
        </w:tabs>
        <w:adjustRightInd w:val="0"/>
        <w:snapToGrid w:val="0"/>
        <w:spacing w:line="360" w:lineRule="exact"/>
        <w:ind w:firstLineChars="200" w:firstLine="420"/>
        <w:rPr>
          <w:rFonts w:asciiTheme="minorEastAsia" w:eastAsiaTheme="minorEastAsia" w:hAnsiTheme="minorEastAsia"/>
          <w:bCs/>
          <w:color w:val="000000"/>
          <w:szCs w:val="21"/>
        </w:rPr>
      </w:pPr>
      <w:r w:rsidRPr="00815876">
        <w:rPr>
          <w:rFonts w:asciiTheme="minorEastAsia" w:eastAsiaTheme="minorEastAsia" w:hAnsiTheme="minorEastAsia" w:hint="eastAsia"/>
          <w:szCs w:val="21"/>
        </w:rPr>
        <w:t>1.</w:t>
      </w:r>
      <w:r w:rsidRPr="00815876">
        <w:rPr>
          <w:rFonts w:asciiTheme="minorEastAsia" w:eastAsiaTheme="minorEastAsia" w:hAnsiTheme="minorEastAsia" w:hint="eastAsia"/>
          <w:bCs/>
          <w:color w:val="000000"/>
          <w:szCs w:val="21"/>
        </w:rPr>
        <w:t>了解</w:t>
      </w:r>
      <w:r w:rsidRPr="00815876">
        <w:rPr>
          <w:rFonts w:asciiTheme="minorEastAsia" w:eastAsiaTheme="minorEastAsia" w:hAnsiTheme="minorEastAsia"/>
          <w:bCs/>
          <w:color w:val="000000"/>
          <w:szCs w:val="21"/>
        </w:rPr>
        <w:t>生态</w:t>
      </w:r>
      <w:r w:rsidRPr="00815876">
        <w:rPr>
          <w:rFonts w:asciiTheme="minorEastAsia" w:eastAsiaTheme="minorEastAsia" w:hAnsiTheme="minorEastAsia" w:hint="eastAsia"/>
          <w:bCs/>
          <w:color w:val="000000"/>
          <w:szCs w:val="21"/>
        </w:rPr>
        <w:t>文明建设的意义、内涵和要求。</w:t>
      </w:r>
    </w:p>
    <w:p w14:paraId="3164516A" w14:textId="5CA9B0C3" w:rsidR="00CF6293" w:rsidRPr="00815876" w:rsidRDefault="00CF6293"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 把握生态文明建设的任务与体系。</w:t>
      </w:r>
    </w:p>
    <w:p w14:paraId="74EF1FC0" w14:textId="616E2E75" w:rsidR="008F0D0A" w:rsidRPr="00815876" w:rsidRDefault="008F0D0A"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3．建设美丽中国。</w:t>
      </w:r>
    </w:p>
    <w:p w14:paraId="5AF9363D" w14:textId="691DC197" w:rsidR="008F0D0A" w:rsidRPr="00815876" w:rsidRDefault="008F0D0A"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教学重点和难点</w:t>
      </w:r>
    </w:p>
    <w:p w14:paraId="35989E37" w14:textId="2CD68E3A" w:rsidR="008F0D0A" w:rsidRPr="00815876" w:rsidRDefault="008F0D0A"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lastRenderedPageBreak/>
        <w:t>1．生态文明建设的提出。</w:t>
      </w:r>
    </w:p>
    <w:p w14:paraId="175083B8" w14:textId="32E8ECF0" w:rsidR="008F0D0A" w:rsidRPr="00815876" w:rsidRDefault="008F0D0A"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2．人与自然的和谐共生。</w:t>
      </w:r>
    </w:p>
    <w:p w14:paraId="5E81C611" w14:textId="5B55C39E" w:rsidR="008F0D0A" w:rsidRPr="00815876" w:rsidRDefault="008F0D0A"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3．美丽中国的建设。</w:t>
      </w:r>
    </w:p>
    <w:p w14:paraId="56D84301" w14:textId="77777777" w:rsidR="00815876" w:rsidRPr="00815876" w:rsidRDefault="00CF6293" w:rsidP="00815876">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教学内容</w:t>
      </w:r>
    </w:p>
    <w:p w14:paraId="7D25E278" w14:textId="258412F7" w:rsidR="00CF6293" w:rsidRPr="00815876" w:rsidRDefault="008F0D0A" w:rsidP="00815876">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一、</w:t>
      </w:r>
      <w:r w:rsidR="00CF6293" w:rsidRPr="00815876">
        <w:rPr>
          <w:rFonts w:asciiTheme="minorEastAsia" w:eastAsiaTheme="minorEastAsia" w:hAnsiTheme="minorEastAsia" w:hint="eastAsia"/>
          <w:bCs/>
          <w:color w:val="000000"/>
          <w:szCs w:val="21"/>
        </w:rPr>
        <w:t>中国特色社会主义生态文明建设</w:t>
      </w:r>
      <w:r w:rsidRPr="00815876">
        <w:rPr>
          <w:rFonts w:asciiTheme="minorEastAsia" w:eastAsiaTheme="minorEastAsia" w:hAnsiTheme="minorEastAsia" w:hint="eastAsia"/>
          <w:bCs/>
          <w:color w:val="000000"/>
          <w:szCs w:val="21"/>
        </w:rPr>
        <w:t>的理论</w:t>
      </w:r>
    </w:p>
    <w:p w14:paraId="14589FD3"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szCs w:val="21"/>
        </w:rPr>
        <w:t>中国特色社会主义生态文明建设理论</w:t>
      </w:r>
      <w:r w:rsidRPr="00815876">
        <w:rPr>
          <w:rFonts w:asciiTheme="minorEastAsia" w:eastAsiaTheme="minorEastAsia" w:hAnsiTheme="minorEastAsia" w:hint="eastAsia"/>
          <w:szCs w:val="21"/>
        </w:rPr>
        <w:t>主要包括：第一，</w:t>
      </w:r>
      <w:r w:rsidRPr="00815876">
        <w:rPr>
          <w:rFonts w:asciiTheme="minorEastAsia" w:eastAsiaTheme="minorEastAsia" w:hAnsiTheme="minorEastAsia"/>
          <w:szCs w:val="21"/>
        </w:rPr>
        <w:t>关于建设生态文明的思想</w:t>
      </w:r>
      <w:r w:rsidRPr="00815876">
        <w:rPr>
          <w:rFonts w:asciiTheme="minorEastAsia" w:eastAsiaTheme="minorEastAsia" w:hAnsiTheme="minorEastAsia" w:hint="eastAsia"/>
          <w:szCs w:val="21"/>
        </w:rPr>
        <w:t>；第二，</w:t>
      </w:r>
      <w:r w:rsidRPr="00815876">
        <w:rPr>
          <w:rFonts w:asciiTheme="minorEastAsia" w:eastAsiaTheme="minorEastAsia" w:hAnsiTheme="minorEastAsia"/>
          <w:szCs w:val="21"/>
        </w:rPr>
        <w:t>关于统筹人与自然和谐发展的思想</w:t>
      </w:r>
      <w:r w:rsidRPr="00815876">
        <w:rPr>
          <w:rFonts w:asciiTheme="minorEastAsia" w:eastAsiaTheme="minorEastAsia" w:hAnsiTheme="minorEastAsia" w:hint="eastAsia"/>
          <w:szCs w:val="21"/>
        </w:rPr>
        <w:t>；第三，关于实施可持续发展战略的思想；第四，关于建设资源节约型、环境友好型社会的思想；第五，关于走文明发展道路的思想。</w:t>
      </w:r>
    </w:p>
    <w:p w14:paraId="26F81880"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目标：资源节约型、环境友好型社会建设取得重大进展。主体功能区布局基本形成，资源循环利用体系初步建立。单位国内生产总值能源消耗和二氧化碳排放大幅下降，主要污染物排放总量显著减少。森林覆盖率提高，生态系统稳定性增强，人居环境明显改善。</w:t>
      </w:r>
    </w:p>
    <w:p w14:paraId="16D0BED8"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意义：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14:paraId="3843B13F" w14:textId="02677A22" w:rsidR="00CF6293" w:rsidRPr="00815876" w:rsidRDefault="008F0D0A"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二、</w:t>
      </w:r>
      <w:r w:rsidR="00CF6293" w:rsidRPr="00815876">
        <w:rPr>
          <w:rFonts w:asciiTheme="minorEastAsia" w:eastAsiaTheme="minorEastAsia" w:hAnsiTheme="minorEastAsia" w:hint="eastAsia"/>
          <w:szCs w:val="21"/>
        </w:rPr>
        <w:t>加强生态文明制度建设</w:t>
      </w:r>
    </w:p>
    <w:p w14:paraId="4957578A" w14:textId="6AC0AB6E"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生态文明制度内涵，西方的实践。生态文明制度建设主要任务。国家层面、各部门和领域层面和地方层面的实践。生态文明制度体系：第一，创新完善环境管理制度；第二，健全政府绿色考评体系；第三，完善法律保障机制。</w:t>
      </w:r>
    </w:p>
    <w:p w14:paraId="6F4FB46A" w14:textId="77777777" w:rsidR="00537D88" w:rsidRPr="00815876" w:rsidRDefault="008F0D0A" w:rsidP="00815876">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szCs w:val="21"/>
        </w:rPr>
        <w:t>三、</w:t>
      </w:r>
      <w:r w:rsidR="00537D88" w:rsidRPr="00815876">
        <w:rPr>
          <w:rFonts w:asciiTheme="minorEastAsia" w:eastAsiaTheme="minorEastAsia" w:hAnsiTheme="minorEastAsia" w:hint="eastAsia"/>
          <w:color w:val="000000"/>
          <w:szCs w:val="21"/>
        </w:rPr>
        <w:t>坚持人与自然和谐共生</w:t>
      </w:r>
    </w:p>
    <w:p w14:paraId="462C3724" w14:textId="77777777" w:rsidR="00537D88" w:rsidRPr="00815876" w:rsidRDefault="00537D88" w:rsidP="00537D88">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人与自然的关系是人类社会最基本的关系，人类也总是在同自然的互动中生产、生活、发展。生态环境是人类生存和发展的根基，生态环境变化直接影响文明兴衰演替。习近平总书记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党的十八大以来，习近平总书记对生态文明建设高度重视，明确提出坚持人与自然和谐共生，并将其作为新时代坚持和发展中国特色社会主义的基本方略之一。</w:t>
      </w:r>
    </w:p>
    <w:p w14:paraId="69B721F2" w14:textId="377F913A" w:rsidR="00CF6293" w:rsidRPr="00815876" w:rsidRDefault="00537D88"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四、建设美丽中国</w:t>
      </w:r>
    </w:p>
    <w:p w14:paraId="12BACE15" w14:textId="206FA1FB" w:rsidR="00537D88" w:rsidRPr="00815876" w:rsidRDefault="00537D88" w:rsidP="00537D88">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美丽中国，是山青水秀人美的中国，是一副令人期盼的画卷，是对未来充满美好的憧憬。十九大报告中明确指出，加快生态文明体制改革，建设美丽中国的具体要求要推进绿色发展，着力解决突出的环境问题，加大生态系统保护力度，改革生态环境监管体制。从报告中我们可以看出中国向全世界展现出建设美丽中国的路线图，建设生态文明已经上升到关系中华民族永续发展的千年大计，中国生态环境保护尽管任重道远，但是我们充满信心建设美丽中国的宏伟蓝图。我们要坚持节约资源和保护环境的基本国策，像保护眼睛一样保护生态环境，像对待生命一样对待生态环境，推动形成绿色发展方式和生活方式，协同推进入民富裕、国家强盛、中国美丽。</w:t>
      </w:r>
    </w:p>
    <w:p w14:paraId="319E3A4D" w14:textId="72B9E165" w:rsidR="00CF6293" w:rsidRPr="00815876" w:rsidRDefault="00537D88"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本章</w:t>
      </w:r>
      <w:r w:rsidR="00CF6293" w:rsidRPr="00815876">
        <w:rPr>
          <w:rFonts w:asciiTheme="minorEastAsia" w:eastAsiaTheme="minorEastAsia" w:hAnsiTheme="minorEastAsia" w:hint="eastAsia"/>
          <w:szCs w:val="21"/>
        </w:rPr>
        <w:t>思考</w:t>
      </w:r>
      <w:r w:rsidRPr="00815876">
        <w:rPr>
          <w:rFonts w:asciiTheme="minorEastAsia" w:eastAsiaTheme="minorEastAsia" w:hAnsiTheme="minorEastAsia" w:hint="eastAsia"/>
          <w:szCs w:val="21"/>
        </w:rPr>
        <w:t>题：</w:t>
      </w:r>
    </w:p>
    <w:p w14:paraId="764DFB9C" w14:textId="2AB47DCD" w:rsidR="00CF6293" w:rsidRPr="00815876" w:rsidRDefault="00537D88"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lastRenderedPageBreak/>
        <w:t>1</w:t>
      </w:r>
      <w:r w:rsidR="00CF6293" w:rsidRPr="00815876">
        <w:rPr>
          <w:rFonts w:asciiTheme="minorEastAsia" w:eastAsiaTheme="minorEastAsia" w:hAnsiTheme="minorEastAsia" w:hint="eastAsia"/>
          <w:szCs w:val="21"/>
        </w:rPr>
        <w:t>.如何理解制度建设对推进生态文明建设的重要性？</w:t>
      </w:r>
    </w:p>
    <w:p w14:paraId="28BA7D4B" w14:textId="1391D5A4" w:rsidR="00CF6293" w:rsidRPr="00815876" w:rsidRDefault="00537D88"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2</w:t>
      </w:r>
      <w:r w:rsidR="00CF6293" w:rsidRPr="00815876">
        <w:rPr>
          <w:rFonts w:asciiTheme="minorEastAsia" w:eastAsiaTheme="minorEastAsia" w:hAnsiTheme="minorEastAsia" w:hint="eastAsia"/>
          <w:szCs w:val="21"/>
        </w:rPr>
        <w:t>．</w:t>
      </w:r>
      <w:r w:rsidRPr="00815876">
        <w:rPr>
          <w:rFonts w:asciiTheme="minorEastAsia" w:eastAsiaTheme="minorEastAsia" w:hAnsiTheme="minorEastAsia" w:hint="eastAsia"/>
          <w:szCs w:val="21"/>
        </w:rPr>
        <w:t>如何做到人与自然的和谐共生</w:t>
      </w:r>
      <w:r w:rsidR="00CF6293" w:rsidRPr="00815876">
        <w:rPr>
          <w:rFonts w:asciiTheme="minorEastAsia" w:eastAsiaTheme="minorEastAsia" w:hAnsiTheme="minorEastAsia" w:hint="eastAsia"/>
          <w:szCs w:val="21"/>
        </w:rPr>
        <w:t>？</w:t>
      </w:r>
    </w:p>
    <w:p w14:paraId="15657633" w14:textId="14A2C4D9" w:rsidR="00CF6293" w:rsidRPr="00815876" w:rsidRDefault="00537D88"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3</w:t>
      </w:r>
      <w:r w:rsidR="00CF6293" w:rsidRPr="00815876">
        <w:rPr>
          <w:rFonts w:asciiTheme="minorEastAsia" w:eastAsiaTheme="minorEastAsia" w:hAnsiTheme="minorEastAsia" w:hint="eastAsia"/>
          <w:szCs w:val="21"/>
        </w:rPr>
        <w:t>.如何理解美丽中国与生态文明建设</w:t>
      </w:r>
      <w:r w:rsidRPr="00815876">
        <w:rPr>
          <w:rFonts w:asciiTheme="minorEastAsia" w:eastAsiaTheme="minorEastAsia" w:hAnsiTheme="minorEastAsia" w:hint="eastAsia"/>
          <w:szCs w:val="21"/>
        </w:rPr>
        <w:t>的关系</w:t>
      </w:r>
      <w:r w:rsidR="00CF6293" w:rsidRPr="00815876">
        <w:rPr>
          <w:rFonts w:asciiTheme="minorEastAsia" w:eastAsiaTheme="minorEastAsia" w:hAnsiTheme="minorEastAsia" w:hint="eastAsia"/>
          <w:szCs w:val="21"/>
        </w:rPr>
        <w:t>？</w:t>
      </w:r>
    </w:p>
    <w:p w14:paraId="70742EBB" w14:textId="77777777" w:rsidR="00CF6293" w:rsidRPr="00815876" w:rsidRDefault="00CF6293" w:rsidP="00CF6293">
      <w:pPr>
        <w:tabs>
          <w:tab w:val="left" w:pos="0"/>
        </w:tabs>
        <w:spacing w:line="360" w:lineRule="exact"/>
        <w:ind w:firstLineChars="300" w:firstLine="630"/>
        <w:rPr>
          <w:rFonts w:asciiTheme="minorEastAsia" w:eastAsiaTheme="minorEastAsia" w:hAnsiTheme="minorEastAsia"/>
          <w:color w:val="FF0000"/>
          <w:szCs w:val="21"/>
        </w:rPr>
      </w:pPr>
    </w:p>
    <w:p w14:paraId="0FE7F9E6" w14:textId="1F516988" w:rsidR="00537D88" w:rsidRPr="00815876" w:rsidRDefault="00CF6293" w:rsidP="00815876">
      <w:pPr>
        <w:spacing w:line="380" w:lineRule="exact"/>
        <w:jc w:val="center"/>
        <w:rPr>
          <w:rFonts w:asciiTheme="minorEastAsia" w:eastAsiaTheme="minorEastAsia" w:hAnsiTheme="minorEastAsia"/>
          <w:b/>
          <w:szCs w:val="21"/>
        </w:rPr>
      </w:pPr>
      <w:r w:rsidRPr="00815876">
        <w:rPr>
          <w:rFonts w:asciiTheme="minorEastAsia" w:eastAsiaTheme="minorEastAsia" w:hAnsiTheme="minorEastAsia" w:hint="eastAsia"/>
          <w:b/>
          <w:szCs w:val="21"/>
        </w:rPr>
        <w:t>第</w:t>
      </w:r>
      <w:r w:rsidR="00537D88" w:rsidRPr="00815876">
        <w:rPr>
          <w:rFonts w:asciiTheme="minorEastAsia" w:eastAsiaTheme="minorEastAsia" w:hAnsiTheme="minorEastAsia" w:hint="eastAsia"/>
          <w:b/>
          <w:szCs w:val="21"/>
        </w:rPr>
        <w:t>八</w:t>
      </w:r>
      <w:r w:rsidRPr="00815876">
        <w:rPr>
          <w:rFonts w:asciiTheme="minorEastAsia" w:eastAsiaTheme="minorEastAsia" w:hAnsiTheme="minorEastAsia" w:hint="eastAsia"/>
          <w:b/>
          <w:szCs w:val="21"/>
        </w:rPr>
        <w:t xml:space="preserve">章  </w:t>
      </w:r>
      <w:r w:rsidR="00537D88" w:rsidRPr="00815876">
        <w:rPr>
          <w:rFonts w:asciiTheme="minorEastAsia" w:eastAsiaTheme="minorEastAsia" w:hAnsiTheme="minorEastAsia" w:hint="eastAsia"/>
          <w:b/>
          <w:szCs w:val="21"/>
        </w:rPr>
        <w:t>坚持和平发展道路与构建人类命运共同体</w:t>
      </w:r>
    </w:p>
    <w:p w14:paraId="1EB8F1C0" w14:textId="77777777" w:rsidR="000F3082" w:rsidRPr="00815876" w:rsidRDefault="000F3082" w:rsidP="000F3082">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教学目的和要求</w:t>
      </w:r>
    </w:p>
    <w:p w14:paraId="381F118A" w14:textId="77777777" w:rsidR="000F3082" w:rsidRPr="00815876" w:rsidRDefault="000F3082"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1.了解</w:t>
      </w:r>
      <w:r w:rsidRPr="00815876">
        <w:rPr>
          <w:rFonts w:asciiTheme="minorEastAsia" w:eastAsiaTheme="minorEastAsia" w:hAnsiTheme="minorEastAsia" w:cs="宋体" w:hint="eastAsia"/>
          <w:szCs w:val="21"/>
        </w:rPr>
        <w:t>当</w:t>
      </w:r>
      <w:r w:rsidRPr="00815876">
        <w:rPr>
          <w:rFonts w:asciiTheme="minorEastAsia" w:eastAsiaTheme="minorEastAsia" w:hAnsiTheme="minorEastAsia" w:cs="Dotum" w:hint="eastAsia"/>
          <w:szCs w:val="21"/>
        </w:rPr>
        <w:t>今世界</w:t>
      </w:r>
      <w:r w:rsidRPr="00815876">
        <w:rPr>
          <w:rFonts w:asciiTheme="minorEastAsia" w:eastAsiaTheme="minorEastAsia" w:hAnsiTheme="minorEastAsia" w:cs="宋体" w:hint="eastAsia"/>
          <w:szCs w:val="21"/>
        </w:rPr>
        <w:t>发</w:t>
      </w:r>
      <w:r w:rsidRPr="00815876">
        <w:rPr>
          <w:rFonts w:asciiTheme="minorEastAsia" w:eastAsiaTheme="minorEastAsia" w:hAnsiTheme="minorEastAsia" w:cs="Dotum" w:hint="eastAsia"/>
          <w:szCs w:val="21"/>
        </w:rPr>
        <w:t>展的新特点和新</w:t>
      </w:r>
      <w:r w:rsidRPr="00815876">
        <w:rPr>
          <w:rFonts w:asciiTheme="minorEastAsia" w:eastAsiaTheme="minorEastAsia" w:hAnsiTheme="minorEastAsia" w:cs="宋体" w:hint="eastAsia"/>
          <w:szCs w:val="21"/>
        </w:rPr>
        <w:t>趋势。</w:t>
      </w:r>
      <w:r w:rsidRPr="00815876">
        <w:rPr>
          <w:rFonts w:asciiTheme="minorEastAsia" w:eastAsiaTheme="minorEastAsia" w:hAnsiTheme="minorEastAsia" w:hint="eastAsia"/>
          <w:szCs w:val="21"/>
        </w:rPr>
        <w:t xml:space="preserve"> </w:t>
      </w:r>
    </w:p>
    <w:p w14:paraId="1AF0BD37" w14:textId="77777777" w:rsidR="000F3082" w:rsidRPr="00815876" w:rsidRDefault="000F3082" w:rsidP="00815876">
      <w:pPr>
        <w:spacing w:line="360" w:lineRule="exact"/>
        <w:ind w:firstLineChars="200" w:firstLine="420"/>
        <w:rPr>
          <w:rFonts w:asciiTheme="minorEastAsia" w:eastAsiaTheme="minorEastAsia" w:hAnsiTheme="minorEastAsia" w:cs="Dotum"/>
          <w:szCs w:val="21"/>
        </w:rPr>
      </w:pPr>
      <w:r w:rsidRPr="00815876">
        <w:rPr>
          <w:rFonts w:asciiTheme="minorEastAsia" w:eastAsiaTheme="minorEastAsia" w:hAnsiTheme="minorEastAsia" w:hint="eastAsia"/>
          <w:szCs w:val="21"/>
        </w:rPr>
        <w:t>2.</w:t>
      </w:r>
      <w:r w:rsidRPr="00815876">
        <w:rPr>
          <w:rFonts w:asciiTheme="minorEastAsia" w:eastAsiaTheme="minorEastAsia" w:hAnsiTheme="minorEastAsia" w:cs="宋体" w:hint="eastAsia"/>
          <w:szCs w:val="21"/>
        </w:rPr>
        <w:t>认识</w:t>
      </w:r>
      <w:r w:rsidRPr="00815876">
        <w:rPr>
          <w:rFonts w:asciiTheme="minorEastAsia" w:eastAsiaTheme="minorEastAsia" w:hAnsiTheme="minorEastAsia" w:cs="Dotum" w:hint="eastAsia"/>
          <w:szCs w:val="21"/>
        </w:rPr>
        <w:t>中</w:t>
      </w:r>
      <w:r w:rsidRPr="00815876">
        <w:rPr>
          <w:rFonts w:asciiTheme="minorEastAsia" w:eastAsiaTheme="minorEastAsia" w:hAnsiTheme="minorEastAsia" w:cs="宋体" w:hint="eastAsia"/>
          <w:szCs w:val="21"/>
        </w:rPr>
        <w:t>国发</w:t>
      </w:r>
      <w:r w:rsidRPr="00815876">
        <w:rPr>
          <w:rFonts w:asciiTheme="minorEastAsia" w:eastAsiaTheme="minorEastAsia" w:hAnsiTheme="minorEastAsia" w:cs="Dotum" w:hint="eastAsia"/>
          <w:szCs w:val="21"/>
        </w:rPr>
        <w:t>展道路的世界意义与影响。</w:t>
      </w:r>
    </w:p>
    <w:p w14:paraId="2097B7E8" w14:textId="77777777" w:rsidR="000F3082" w:rsidRPr="00815876" w:rsidRDefault="000F3082"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cs="Dotum" w:hint="eastAsia"/>
          <w:szCs w:val="21"/>
        </w:rPr>
        <w:t>3．掌握人类命运共同体思想。</w:t>
      </w:r>
      <w:r w:rsidRPr="00815876">
        <w:rPr>
          <w:rFonts w:asciiTheme="minorEastAsia" w:eastAsiaTheme="minorEastAsia" w:hAnsiTheme="minorEastAsia" w:hint="eastAsia"/>
          <w:szCs w:val="21"/>
        </w:rPr>
        <w:t xml:space="preserve"> </w:t>
      </w:r>
    </w:p>
    <w:p w14:paraId="7776F959" w14:textId="77777777" w:rsidR="000F3082" w:rsidRPr="00815876" w:rsidRDefault="000F3082" w:rsidP="000F3082">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教学重点和难点</w:t>
      </w:r>
    </w:p>
    <w:p w14:paraId="2A48C2C5" w14:textId="77777777" w:rsidR="000F3082" w:rsidRPr="00815876" w:rsidRDefault="000F3082"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1．中国和世界关系的历史变化</w:t>
      </w:r>
    </w:p>
    <w:p w14:paraId="4464C7B9" w14:textId="77777777" w:rsidR="000F3082" w:rsidRPr="00815876" w:rsidRDefault="000F3082"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2．新型国际关系</w:t>
      </w:r>
    </w:p>
    <w:p w14:paraId="694EDAF9" w14:textId="77777777" w:rsidR="000F3082" w:rsidRPr="00815876" w:rsidRDefault="000F3082" w:rsidP="00815876">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3．失去构建人类命运共同体</w:t>
      </w:r>
    </w:p>
    <w:p w14:paraId="09A84D7E" w14:textId="77777777" w:rsidR="00815876" w:rsidRDefault="000F3082" w:rsidP="00815876">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教学内容</w:t>
      </w:r>
    </w:p>
    <w:p w14:paraId="7C5CCAC6" w14:textId="1836CECD" w:rsidR="000F3082" w:rsidRPr="00815876" w:rsidRDefault="000F3082" w:rsidP="00815876">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一、当代世界政治经济的新变化与新特点</w:t>
      </w:r>
    </w:p>
    <w:p w14:paraId="0EDC1986" w14:textId="77777777" w:rsidR="000F3082" w:rsidRPr="00815876" w:rsidRDefault="000F3082" w:rsidP="000F30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当代世界政治的新变化和新特点：第一，国际形势总体和平、缓和、稳定，局部战乱紧张、动荡；第二，大国关系正在经历深刻调整；第三，联合国等国际组织的作用进一步增强；第四，经济因素对世界政治的影响日益增大；第五，传统安全威胁和非传统安全威胁相互交织，恐怖主义危害上升。</w:t>
      </w:r>
    </w:p>
    <w:p w14:paraId="2CCBEC71" w14:textId="77777777" w:rsidR="000F3082" w:rsidRPr="00815876" w:rsidRDefault="000F3082" w:rsidP="000F30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当代世界经济的新变化和特点：第一，经济全球化趋势成为世界经济的基本发展趋势；第二，世界经济呈现多极化发展趋势；第三，经济区域一体化趋势明显加强。</w:t>
      </w:r>
    </w:p>
    <w:p w14:paraId="263A7ED3" w14:textId="77777777" w:rsidR="000F3082" w:rsidRPr="00815876" w:rsidRDefault="000F3082" w:rsidP="000F3082">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二、中国发展道路的世界意义与影响</w:t>
      </w:r>
    </w:p>
    <w:p w14:paraId="2D201AFA" w14:textId="77777777" w:rsidR="000F3082" w:rsidRPr="00815876" w:rsidRDefault="000F3082" w:rsidP="000F30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中国道路，即中国特色社会主义道路，包括六个方面主要内容：第一，坚持党的领导是中国道路成功的根本原因；第二，立足基本国情是中国特色社会主义道路的现实基础；第三，“一个中心，两个基本点”的基本路线是中国道路的可靠保证；第四，建立社会主义市场经济体制；第五，建设社会主义民主政治；第六，实现富强民主文明和谐的社会主义现代化国家是基本内容和最终目标。</w:t>
      </w:r>
    </w:p>
    <w:p w14:paraId="43B7B6BF" w14:textId="77777777" w:rsidR="000F3082" w:rsidRPr="00815876" w:rsidRDefault="000F3082" w:rsidP="000F3082">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中国道路的世界意义：第一，丰富了人类文明的多样性；第二，对广大发展中国家有借鉴意义；第三，为世界社会主义发展做出了重大贡献。</w:t>
      </w:r>
    </w:p>
    <w:p w14:paraId="79EA93A0" w14:textId="6D496ED4" w:rsidR="000F3082" w:rsidRPr="00815876" w:rsidRDefault="000F3082" w:rsidP="00815876">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szCs w:val="21"/>
        </w:rPr>
        <w:t>三、</w:t>
      </w:r>
      <w:r w:rsidRPr="00815876">
        <w:rPr>
          <w:rFonts w:asciiTheme="minorEastAsia" w:eastAsiaTheme="minorEastAsia" w:hAnsiTheme="minorEastAsia" w:hint="eastAsia"/>
          <w:color w:val="000000"/>
          <w:szCs w:val="21"/>
        </w:rPr>
        <w:t>推动构建新型国际关系</w:t>
      </w:r>
    </w:p>
    <w:p w14:paraId="372E63F3" w14:textId="77777777" w:rsidR="000F3082" w:rsidRPr="00815876" w:rsidRDefault="000F3082" w:rsidP="000F3082">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color w:val="000000"/>
          <w:szCs w:val="21"/>
        </w:rPr>
        <w:t>推动构建相互尊重、公平正义、合作共赢的新型国际关系已成为中国特色大国外交的鲜明旗帜。自2013年3月习近平主席在莫斯科国际关系学院首次提出“以合作共赢为核心的新型国际关系”的理念以来，中国就不断倡行新型国际关系理念，新型国际关系的内涵日趋丰富，构建路径也更加多元。</w:t>
      </w:r>
      <w:r w:rsidRPr="00815876">
        <w:rPr>
          <w:rFonts w:asciiTheme="minorEastAsia" w:eastAsiaTheme="minorEastAsia" w:hAnsiTheme="minorEastAsia" w:hint="eastAsia"/>
          <w:color w:val="000000"/>
          <w:szCs w:val="21"/>
        </w:rPr>
        <w:t>维护世界和平、促进共同发展，是中国外交政策的宗旨。推动建设相互尊重、公平正义、合作共赢的新型国际关系，是党中央立足时代发展潮流和我国根本利益作出的战略选择，反映了中国人民和世界人民的共同心愿。</w:t>
      </w:r>
    </w:p>
    <w:p w14:paraId="09BD40D1" w14:textId="77777777" w:rsidR="000F3082" w:rsidRPr="00815876" w:rsidRDefault="000F3082" w:rsidP="00815876">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szCs w:val="21"/>
        </w:rPr>
        <w:t>四、</w:t>
      </w:r>
      <w:r w:rsidRPr="00815876">
        <w:rPr>
          <w:rFonts w:asciiTheme="minorEastAsia" w:eastAsiaTheme="minorEastAsia" w:hAnsiTheme="minorEastAsia" w:hint="eastAsia"/>
          <w:color w:val="000000"/>
          <w:szCs w:val="21"/>
        </w:rPr>
        <w:t>推动构建人类命运共同体</w:t>
      </w:r>
    </w:p>
    <w:p w14:paraId="1E568D1F" w14:textId="77777777" w:rsidR="000F3082" w:rsidRPr="00815876" w:rsidRDefault="000F3082" w:rsidP="000F3082">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党的十八大以来，习近平总书记在多种场合强调“构建人类命运共同体”，并推动构建</w:t>
      </w:r>
      <w:r w:rsidRPr="00815876">
        <w:rPr>
          <w:rFonts w:asciiTheme="minorEastAsia" w:eastAsiaTheme="minorEastAsia" w:hAnsiTheme="minorEastAsia" w:hint="eastAsia"/>
          <w:color w:val="000000"/>
          <w:szCs w:val="21"/>
        </w:rPr>
        <w:lastRenderedPageBreak/>
        <w:t>人类命运共同体的合作实践取得巨大成效，不但有利于世界各国建立和加强互通互联的伙伴关系，引导全球治理体系的有效变革，而且为反对霸权主义、强权政治，促进世界和平与发展，实现全球共同发展繁荣贡献了中国智慧、中国方案、中国力量。构建人类命运共同体思想，是一个科学完整、内涵丰富、意义深远的思想体系，其核心就是“建设持久和平、普遍安全、共同繁荣、开放包容、清洁美丽的世界”。</w:t>
      </w:r>
    </w:p>
    <w:p w14:paraId="711A943B" w14:textId="77777777" w:rsidR="000F3082" w:rsidRPr="00815876" w:rsidRDefault="000F3082" w:rsidP="000F3082">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本章思考题：</w:t>
      </w:r>
    </w:p>
    <w:p w14:paraId="23B594BF" w14:textId="239E39FB" w:rsidR="000F3082" w:rsidRPr="00815876" w:rsidRDefault="000F3082" w:rsidP="000F3082">
      <w:pPr>
        <w:spacing w:line="360" w:lineRule="exact"/>
        <w:rPr>
          <w:rFonts w:asciiTheme="minorEastAsia" w:eastAsiaTheme="minorEastAsia" w:hAnsiTheme="minorEastAsia"/>
          <w:szCs w:val="21"/>
        </w:rPr>
      </w:pPr>
      <w:r w:rsidRPr="00815876">
        <w:rPr>
          <w:rFonts w:asciiTheme="minorEastAsia" w:eastAsiaTheme="minorEastAsia" w:hAnsiTheme="minorEastAsia" w:hint="eastAsia"/>
          <w:szCs w:val="21"/>
        </w:rPr>
        <w:t xml:space="preserve">     1．比较经济全球化与区域经济一体化。</w:t>
      </w:r>
    </w:p>
    <w:p w14:paraId="081819DD" w14:textId="68FA5F27" w:rsidR="000F3082" w:rsidRPr="00815876" w:rsidRDefault="000F3082" w:rsidP="000F3082">
      <w:pPr>
        <w:spacing w:line="360" w:lineRule="exact"/>
        <w:rPr>
          <w:rFonts w:asciiTheme="minorEastAsia" w:eastAsiaTheme="minorEastAsia" w:hAnsiTheme="minorEastAsia"/>
          <w:szCs w:val="21"/>
        </w:rPr>
      </w:pPr>
      <w:r w:rsidRPr="00815876">
        <w:rPr>
          <w:rFonts w:asciiTheme="minorEastAsia" w:eastAsiaTheme="minorEastAsia" w:hAnsiTheme="minorEastAsia" w:hint="eastAsia"/>
          <w:szCs w:val="21"/>
        </w:rPr>
        <w:t xml:space="preserve">     2. 为什么要走和平发展道路？</w:t>
      </w:r>
    </w:p>
    <w:p w14:paraId="1FA4E8C9" w14:textId="66394BB7" w:rsidR="000F3082" w:rsidRPr="00815876" w:rsidRDefault="000F3082" w:rsidP="000F3082">
      <w:pPr>
        <w:spacing w:line="360" w:lineRule="exact"/>
        <w:rPr>
          <w:rFonts w:asciiTheme="minorEastAsia" w:eastAsiaTheme="minorEastAsia" w:hAnsiTheme="minorEastAsia"/>
          <w:szCs w:val="21"/>
        </w:rPr>
      </w:pPr>
      <w:r w:rsidRPr="00815876">
        <w:rPr>
          <w:rFonts w:asciiTheme="minorEastAsia" w:eastAsiaTheme="minorEastAsia" w:hAnsiTheme="minorEastAsia" w:hint="eastAsia"/>
          <w:szCs w:val="21"/>
        </w:rPr>
        <w:t xml:space="preserve">     3. 试述人类命运共同体思想。</w:t>
      </w:r>
    </w:p>
    <w:p w14:paraId="6A863B41" w14:textId="77777777" w:rsidR="000F3082" w:rsidRPr="00815876" w:rsidRDefault="000F3082" w:rsidP="00CF6293">
      <w:pPr>
        <w:spacing w:line="360" w:lineRule="exact"/>
        <w:ind w:left="600"/>
        <w:rPr>
          <w:rFonts w:asciiTheme="minorEastAsia" w:eastAsiaTheme="minorEastAsia" w:hAnsiTheme="minorEastAsia"/>
          <w:szCs w:val="21"/>
        </w:rPr>
      </w:pPr>
    </w:p>
    <w:p w14:paraId="3431C295" w14:textId="52859A88" w:rsidR="00CF6293" w:rsidRPr="003C63BB" w:rsidRDefault="000F3082" w:rsidP="003C63BB">
      <w:pPr>
        <w:spacing w:line="360" w:lineRule="exact"/>
        <w:jc w:val="center"/>
        <w:rPr>
          <w:rFonts w:asciiTheme="minorEastAsia" w:eastAsiaTheme="minorEastAsia" w:hAnsiTheme="minorEastAsia"/>
          <w:b/>
          <w:bCs/>
          <w:szCs w:val="21"/>
        </w:rPr>
      </w:pPr>
      <w:r w:rsidRPr="003C63BB">
        <w:rPr>
          <w:rFonts w:asciiTheme="minorEastAsia" w:eastAsiaTheme="minorEastAsia" w:hAnsiTheme="minorEastAsia" w:hint="eastAsia"/>
          <w:b/>
          <w:bCs/>
          <w:szCs w:val="21"/>
        </w:rPr>
        <w:t xml:space="preserve">第九章 </w:t>
      </w:r>
      <w:r w:rsidR="00CF6293" w:rsidRPr="003C63BB">
        <w:rPr>
          <w:rFonts w:asciiTheme="minorEastAsia" w:eastAsiaTheme="minorEastAsia" w:hAnsiTheme="minorEastAsia" w:hint="eastAsia"/>
          <w:b/>
          <w:bCs/>
          <w:szCs w:val="21"/>
        </w:rPr>
        <w:t>中国特色社会主义执政党建设</w:t>
      </w:r>
    </w:p>
    <w:p w14:paraId="74029156" w14:textId="5D0E40C9" w:rsidR="00CF6293" w:rsidRPr="00815876" w:rsidRDefault="000F3082"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教学</w:t>
      </w:r>
      <w:r w:rsidR="00CF6293" w:rsidRPr="00815876">
        <w:rPr>
          <w:rFonts w:asciiTheme="minorEastAsia" w:eastAsiaTheme="minorEastAsia" w:hAnsiTheme="minorEastAsia" w:hint="eastAsia"/>
          <w:szCs w:val="21"/>
        </w:rPr>
        <w:t>目的</w:t>
      </w:r>
      <w:r w:rsidRPr="00815876">
        <w:rPr>
          <w:rFonts w:asciiTheme="minorEastAsia" w:eastAsiaTheme="minorEastAsia" w:hAnsiTheme="minorEastAsia" w:hint="eastAsia"/>
          <w:szCs w:val="21"/>
        </w:rPr>
        <w:t>和</w:t>
      </w:r>
      <w:r w:rsidR="00CF6293" w:rsidRPr="00815876">
        <w:rPr>
          <w:rFonts w:asciiTheme="minorEastAsia" w:eastAsiaTheme="minorEastAsia" w:hAnsiTheme="minorEastAsia" w:hint="eastAsia"/>
          <w:szCs w:val="21"/>
        </w:rPr>
        <w:t>要求</w:t>
      </w:r>
    </w:p>
    <w:p w14:paraId="218E8DD3" w14:textId="77777777" w:rsidR="00CF6293" w:rsidRPr="00815876" w:rsidRDefault="00CF6293" w:rsidP="003C63BB">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 xml:space="preserve">1.了解中国共产党的执政党建设理论。   </w:t>
      </w:r>
    </w:p>
    <w:p w14:paraId="74E39B9C" w14:textId="63E4967D" w:rsidR="00CF6293" w:rsidRPr="00815876" w:rsidRDefault="00CF6293" w:rsidP="003C63BB">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w:t>
      </w:r>
      <w:r w:rsidR="000F3082" w:rsidRPr="00815876">
        <w:rPr>
          <w:rFonts w:asciiTheme="minorEastAsia" w:eastAsiaTheme="minorEastAsia" w:hAnsiTheme="minorEastAsia" w:hint="eastAsia"/>
          <w:szCs w:val="21"/>
        </w:rPr>
        <w:t>坚持党对一切工作的领导。</w:t>
      </w:r>
    </w:p>
    <w:p w14:paraId="206C3F9B" w14:textId="536E23BC" w:rsidR="000F3082" w:rsidRPr="00815876" w:rsidRDefault="00CF6293" w:rsidP="003C63BB">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w:t>
      </w:r>
      <w:r w:rsidR="000F3082" w:rsidRPr="00815876">
        <w:rPr>
          <w:rFonts w:asciiTheme="minorEastAsia" w:eastAsiaTheme="minorEastAsia" w:hAnsiTheme="minorEastAsia" w:hint="eastAsia"/>
          <w:szCs w:val="21"/>
        </w:rPr>
        <w:t>全面从严治党</w:t>
      </w:r>
      <w:r w:rsidRPr="00815876">
        <w:rPr>
          <w:rFonts w:asciiTheme="minorEastAsia" w:eastAsiaTheme="minorEastAsia" w:hAnsiTheme="minorEastAsia" w:hint="eastAsia"/>
          <w:szCs w:val="21"/>
        </w:rPr>
        <w:t>。</w:t>
      </w:r>
    </w:p>
    <w:p w14:paraId="2E4DD087" w14:textId="0292381C" w:rsidR="000F3082" w:rsidRPr="00815876" w:rsidRDefault="000F3082" w:rsidP="003C63BB">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教学重点和难点</w:t>
      </w:r>
    </w:p>
    <w:p w14:paraId="3E7F4E5B" w14:textId="29B28876" w:rsidR="000F3082" w:rsidRPr="00815876" w:rsidRDefault="000F3082" w:rsidP="003C63BB">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1．把握党内民主的重要性和基本要求。</w:t>
      </w:r>
    </w:p>
    <w:p w14:paraId="246FD6D5" w14:textId="074C0B7B" w:rsidR="000F3082" w:rsidRPr="00815876" w:rsidRDefault="000F3082" w:rsidP="003C63BB">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2．认识建设廉洁政治的目标和途径。</w:t>
      </w:r>
    </w:p>
    <w:p w14:paraId="745004F0" w14:textId="6AC6962C" w:rsidR="000F3082" w:rsidRPr="00815876" w:rsidRDefault="000F3082" w:rsidP="003C63BB">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3．新时代党的建设总要求。</w:t>
      </w:r>
    </w:p>
    <w:p w14:paraId="711E6798" w14:textId="77E25EF3" w:rsidR="00CF6293" w:rsidRPr="00815876" w:rsidRDefault="00CF6293" w:rsidP="003C63BB">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教学内容</w:t>
      </w:r>
    </w:p>
    <w:p w14:paraId="3B93617E" w14:textId="32ABBF1F" w:rsidR="000F3082" w:rsidRPr="003C63BB" w:rsidRDefault="000F3082" w:rsidP="003C63BB">
      <w:pPr>
        <w:spacing w:line="380" w:lineRule="exact"/>
        <w:ind w:firstLineChars="200" w:firstLine="420"/>
        <w:rPr>
          <w:rFonts w:asciiTheme="minorEastAsia" w:eastAsiaTheme="minorEastAsia" w:hAnsiTheme="minorEastAsia"/>
          <w:color w:val="000000"/>
          <w:szCs w:val="21"/>
        </w:rPr>
      </w:pPr>
      <w:r w:rsidRPr="003C63BB">
        <w:rPr>
          <w:rFonts w:asciiTheme="minorEastAsia" w:eastAsiaTheme="minorEastAsia" w:hAnsiTheme="minorEastAsia" w:hint="eastAsia"/>
          <w:szCs w:val="21"/>
        </w:rPr>
        <w:t>一、</w:t>
      </w:r>
      <w:r w:rsidRPr="003C63BB">
        <w:rPr>
          <w:rFonts w:asciiTheme="minorEastAsia" w:eastAsiaTheme="minorEastAsia" w:hAnsiTheme="minorEastAsia" w:hint="eastAsia"/>
          <w:color w:val="000000"/>
          <w:szCs w:val="21"/>
        </w:rPr>
        <w:t>坚持党对一切工作的领导</w:t>
      </w:r>
    </w:p>
    <w:p w14:paraId="1D4BED08" w14:textId="77777777" w:rsidR="000F3082" w:rsidRPr="00815876" w:rsidRDefault="000F3082" w:rsidP="000F3082">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党的领导制度是我国的根本领导制度。党政军民学，东西南北中，党是领导一切的，是最高的政治领导力量。我们的全部事业都建立在这个基础之上，都根植于这个最本质特征和最大优势。坚持和加强党的全面领导，关系党和国家前途命运，在这个问题上不能有丝毫动摇。</w:t>
      </w:r>
    </w:p>
    <w:p w14:paraId="142E76FA" w14:textId="0D2457FC" w:rsidR="00CF6293" w:rsidRPr="00815876" w:rsidRDefault="000F3082" w:rsidP="003C63BB">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二、</w:t>
      </w:r>
      <w:r w:rsidR="00CF6293" w:rsidRPr="00815876">
        <w:rPr>
          <w:rFonts w:asciiTheme="minorEastAsia" w:eastAsiaTheme="minorEastAsia" w:hAnsiTheme="minorEastAsia" w:hint="eastAsia"/>
          <w:szCs w:val="21"/>
        </w:rPr>
        <w:t>建设学习型、服务型、创新型马克思主义执政党</w:t>
      </w:r>
    </w:p>
    <w:p w14:paraId="38E82995"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学习型政党、服务型政党、创新型政党内涵。</w:t>
      </w:r>
    </w:p>
    <w:p w14:paraId="3D90172A"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必要性：第一，是发展马克思主义建党学说的必然要求；第二，是新形势下实践全心全意为人民服务的本质要求；第三，是全面提高党的科学化建设水平的内在要求；第四，是巩固党的执政地位和实现党的执政使命的必然要求。</w:t>
      </w:r>
    </w:p>
    <w:p w14:paraId="5BD57E86" w14:textId="77777777" w:rsidR="00CF6293" w:rsidRPr="00815876" w:rsidRDefault="00CF6293" w:rsidP="00CF6293">
      <w:pPr>
        <w:spacing w:line="360" w:lineRule="exact"/>
        <w:ind w:firstLineChars="200" w:firstLine="420"/>
        <w:rPr>
          <w:rFonts w:asciiTheme="minorEastAsia" w:eastAsiaTheme="minorEastAsia" w:hAnsiTheme="minorEastAsia"/>
          <w:szCs w:val="21"/>
        </w:rPr>
      </w:pPr>
      <w:r w:rsidRPr="00815876">
        <w:rPr>
          <w:rFonts w:asciiTheme="minorEastAsia" w:eastAsiaTheme="minorEastAsia" w:hAnsiTheme="minorEastAsia" w:hint="eastAsia"/>
          <w:szCs w:val="21"/>
        </w:rPr>
        <w:t>建设学习型马克思主义执政党要：坚持用中国特色社会主义理论体系武装全党；认真学习和掌握古今中外一切优秀文明成果；把实践根植于中国特色社会主义建设的实践中；健全完善建设学习型执政党的制度和机制。建设服务型马克思主义执政党要：转变执政意识、提升服务理念；增进广大党员干部对人民群众的感情；努力解决好人民群众现实利益问题；提高党员干部的服务能力。建设创新型马克思主义执政党要：与时俱进；保持创新精神。</w:t>
      </w:r>
    </w:p>
    <w:p w14:paraId="3E43CB1C" w14:textId="77777777" w:rsidR="000F3082" w:rsidRPr="003C63BB" w:rsidRDefault="000F3082" w:rsidP="003C63BB">
      <w:pPr>
        <w:spacing w:line="380" w:lineRule="exact"/>
        <w:ind w:firstLineChars="200" w:firstLine="420"/>
        <w:rPr>
          <w:rFonts w:asciiTheme="minorEastAsia" w:eastAsiaTheme="minorEastAsia" w:hAnsiTheme="minorEastAsia"/>
          <w:color w:val="000000"/>
          <w:szCs w:val="21"/>
        </w:rPr>
      </w:pPr>
      <w:r w:rsidRPr="003C63BB">
        <w:rPr>
          <w:rFonts w:asciiTheme="minorEastAsia" w:eastAsiaTheme="minorEastAsia" w:hAnsiTheme="minorEastAsia" w:hint="eastAsia"/>
          <w:szCs w:val="21"/>
        </w:rPr>
        <w:t>三、</w:t>
      </w:r>
      <w:r w:rsidRPr="003C63BB">
        <w:rPr>
          <w:rFonts w:asciiTheme="minorEastAsia" w:eastAsiaTheme="minorEastAsia" w:hAnsiTheme="minorEastAsia" w:hint="eastAsia"/>
          <w:color w:val="000000"/>
          <w:szCs w:val="21"/>
        </w:rPr>
        <w:t>新时代党的建设的总要求</w:t>
      </w:r>
    </w:p>
    <w:p w14:paraId="13E8E5CD" w14:textId="0A421807" w:rsidR="00CF6293" w:rsidRPr="00815876" w:rsidRDefault="000F3082" w:rsidP="000F3082">
      <w:pPr>
        <w:spacing w:line="36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hint="eastAsia"/>
          <w:color w:val="000000"/>
          <w:szCs w:val="21"/>
        </w:rPr>
        <w:t>习近平总书记在党的十九大报告中与时俱进地提出了新时代党的建设总要求。即坚持和加强党的全面领导，坚持党要管党、全面从严治党，以加强党的长期执政能力建设、先进性</w:t>
      </w:r>
      <w:r w:rsidRPr="00815876">
        <w:rPr>
          <w:rFonts w:asciiTheme="minorEastAsia" w:eastAsiaTheme="minorEastAsia" w:hAnsiTheme="minorEastAsia" w:hint="eastAsia"/>
          <w:color w:val="000000"/>
          <w:szCs w:val="21"/>
        </w:rPr>
        <w:lastRenderedPageBreak/>
        <w:t>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14:paraId="2D6E8349" w14:textId="77777777" w:rsidR="000F3082" w:rsidRPr="003C63BB" w:rsidRDefault="000F3082" w:rsidP="003C63BB">
      <w:pPr>
        <w:spacing w:line="380" w:lineRule="exact"/>
        <w:ind w:firstLineChars="200" w:firstLine="420"/>
        <w:rPr>
          <w:rFonts w:asciiTheme="minorEastAsia" w:eastAsiaTheme="minorEastAsia" w:hAnsiTheme="minorEastAsia"/>
          <w:color w:val="000000"/>
          <w:szCs w:val="21"/>
        </w:rPr>
      </w:pPr>
      <w:r w:rsidRPr="003C63BB">
        <w:rPr>
          <w:rFonts w:asciiTheme="minorEastAsia" w:eastAsiaTheme="minorEastAsia" w:hAnsiTheme="minorEastAsia" w:hint="eastAsia"/>
          <w:color w:val="000000"/>
          <w:szCs w:val="21"/>
        </w:rPr>
        <w:t>四、全面从严治党</w:t>
      </w:r>
    </w:p>
    <w:p w14:paraId="793143DC" w14:textId="765CCC4B" w:rsidR="000F3082" w:rsidRPr="00815876" w:rsidRDefault="000F3082" w:rsidP="000F3082">
      <w:pPr>
        <w:spacing w:line="380" w:lineRule="exact"/>
        <w:ind w:firstLineChars="200" w:firstLine="420"/>
        <w:rPr>
          <w:rFonts w:asciiTheme="minorEastAsia" w:eastAsiaTheme="minorEastAsia" w:hAnsiTheme="minorEastAsia"/>
          <w:color w:val="000000"/>
          <w:szCs w:val="21"/>
        </w:rPr>
      </w:pPr>
      <w:r w:rsidRPr="00815876">
        <w:rPr>
          <w:rFonts w:asciiTheme="minorEastAsia" w:eastAsiaTheme="minorEastAsia" w:hAnsiTheme="minorEastAsia"/>
          <w:color w:val="000000"/>
          <w:szCs w:val="21"/>
        </w:rPr>
        <w:t>全面从严治党是党的十八大以来党中央作出的重大战略部署，是“四个全面”战略布局的重要组成部分，也是全面建成小康社会、全面深化改革、全面依法治国顺利推进的根本保证。全面从严治党，基础在全面，关键在严，要害在治。</w:t>
      </w:r>
      <w:r w:rsidR="005E6E1C" w:rsidRPr="00815876">
        <w:rPr>
          <w:rFonts w:asciiTheme="minorEastAsia" w:eastAsiaTheme="minorEastAsia" w:hAnsiTheme="minorEastAsia" w:hint="eastAsia"/>
          <w:color w:val="000000"/>
          <w:szCs w:val="21"/>
        </w:rPr>
        <w:t>面对党执政环境的新变化，我们必须坚持问题导向，保持战略定力，以“越是艰险越向前”的英雄气概、“狭路相逢勇者胜”的斗争精神，把全面从严治党引向深入。</w:t>
      </w:r>
    </w:p>
    <w:p w14:paraId="68C4AFD4" w14:textId="70F8AB08" w:rsidR="00CF6293" w:rsidRPr="00815876" w:rsidRDefault="005E6E1C"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本章</w:t>
      </w:r>
      <w:r w:rsidR="00CF6293" w:rsidRPr="00815876">
        <w:rPr>
          <w:rFonts w:asciiTheme="minorEastAsia" w:eastAsiaTheme="minorEastAsia" w:hAnsiTheme="minorEastAsia" w:hint="eastAsia"/>
          <w:szCs w:val="21"/>
        </w:rPr>
        <w:t>思考</w:t>
      </w:r>
      <w:r w:rsidRPr="00815876">
        <w:rPr>
          <w:rFonts w:asciiTheme="minorEastAsia" w:eastAsiaTheme="minorEastAsia" w:hAnsiTheme="minorEastAsia" w:hint="eastAsia"/>
          <w:szCs w:val="21"/>
        </w:rPr>
        <w:t>题：</w:t>
      </w:r>
    </w:p>
    <w:p w14:paraId="5C9A475C" w14:textId="6AB6308A"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1.试述</w:t>
      </w:r>
      <w:r w:rsidR="005E6E1C" w:rsidRPr="00815876">
        <w:rPr>
          <w:rFonts w:asciiTheme="minorEastAsia" w:eastAsiaTheme="minorEastAsia" w:hAnsiTheme="minorEastAsia" w:hint="eastAsia"/>
          <w:szCs w:val="21"/>
        </w:rPr>
        <w:t>坚持党对一切工作的领导的依据与制度安排</w:t>
      </w:r>
      <w:r w:rsidRPr="00815876">
        <w:rPr>
          <w:rFonts w:asciiTheme="minorEastAsia" w:eastAsiaTheme="minorEastAsia" w:hAnsiTheme="minorEastAsia" w:hint="eastAsia"/>
          <w:szCs w:val="21"/>
        </w:rPr>
        <w:t>。</w:t>
      </w:r>
    </w:p>
    <w:p w14:paraId="25B06B1E" w14:textId="5353932D"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2.</w:t>
      </w:r>
      <w:r w:rsidR="005E6E1C" w:rsidRPr="00815876">
        <w:rPr>
          <w:rFonts w:asciiTheme="minorEastAsia" w:eastAsiaTheme="minorEastAsia" w:hAnsiTheme="minorEastAsia" w:hint="eastAsia"/>
          <w:szCs w:val="21"/>
        </w:rPr>
        <w:t>试述</w:t>
      </w:r>
      <w:r w:rsidR="005E6E1C" w:rsidRPr="00815876">
        <w:rPr>
          <w:rFonts w:asciiTheme="minorEastAsia" w:eastAsiaTheme="minorEastAsia" w:hAnsiTheme="minorEastAsia" w:hint="eastAsia"/>
          <w:color w:val="000000"/>
          <w:szCs w:val="21"/>
        </w:rPr>
        <w:t>新时代党的建设的总要求</w:t>
      </w:r>
      <w:r w:rsidRPr="00815876">
        <w:rPr>
          <w:rFonts w:asciiTheme="minorEastAsia" w:eastAsiaTheme="minorEastAsia" w:hAnsiTheme="minorEastAsia" w:hint="eastAsia"/>
          <w:szCs w:val="21"/>
        </w:rPr>
        <w:t>。</w:t>
      </w:r>
    </w:p>
    <w:p w14:paraId="7D3AD2C4" w14:textId="40179479" w:rsidR="00CF6293" w:rsidRPr="00815876" w:rsidRDefault="00CF6293" w:rsidP="00CF6293">
      <w:pPr>
        <w:spacing w:line="360" w:lineRule="exact"/>
        <w:ind w:left="540"/>
        <w:rPr>
          <w:rFonts w:asciiTheme="minorEastAsia" w:eastAsiaTheme="minorEastAsia" w:hAnsiTheme="minorEastAsia"/>
          <w:szCs w:val="21"/>
        </w:rPr>
      </w:pPr>
      <w:r w:rsidRPr="00815876">
        <w:rPr>
          <w:rFonts w:asciiTheme="minorEastAsia" w:eastAsiaTheme="minorEastAsia" w:hAnsiTheme="minorEastAsia" w:hint="eastAsia"/>
          <w:szCs w:val="21"/>
        </w:rPr>
        <w:t>3.</w:t>
      </w:r>
      <w:r w:rsidR="005E6E1C" w:rsidRPr="00815876">
        <w:rPr>
          <w:rFonts w:asciiTheme="minorEastAsia" w:eastAsiaTheme="minorEastAsia" w:hAnsiTheme="minorEastAsia" w:hint="eastAsia"/>
          <w:szCs w:val="21"/>
        </w:rPr>
        <w:t>为什么说全面从严治党永远在路上？</w:t>
      </w:r>
    </w:p>
    <w:sectPr w:rsidR="00CF6293" w:rsidRPr="00815876">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34DCF" w14:textId="77777777" w:rsidR="0063088B" w:rsidRDefault="0063088B" w:rsidP="00A31C1F">
      <w:r>
        <w:separator/>
      </w:r>
    </w:p>
  </w:endnote>
  <w:endnote w:type="continuationSeparator" w:id="0">
    <w:p w14:paraId="1CDB162B" w14:textId="77777777" w:rsidR="0063088B" w:rsidRDefault="0063088B" w:rsidP="00A3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TZhongsong">
    <w:altName w:val="华文中宋"/>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A495" w14:textId="77777777" w:rsidR="00BA4350" w:rsidRDefault="00BA435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26DC14B" w14:textId="77777777" w:rsidR="00BA4350" w:rsidRDefault="00BA43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3793" w14:textId="77777777" w:rsidR="00BA4350" w:rsidRDefault="00BA435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6394F39E" w14:textId="77777777" w:rsidR="00BA4350" w:rsidRDefault="00BA435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F3FE" w14:textId="77777777" w:rsidR="0063088B" w:rsidRDefault="0063088B" w:rsidP="00A31C1F">
      <w:r>
        <w:separator/>
      </w:r>
    </w:p>
  </w:footnote>
  <w:footnote w:type="continuationSeparator" w:id="0">
    <w:p w14:paraId="1960FE74" w14:textId="77777777" w:rsidR="0063088B" w:rsidRDefault="0063088B" w:rsidP="00A3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BDFC" w14:textId="77777777" w:rsidR="00BA4350" w:rsidRDefault="00BA435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9CA8B8"/>
    <w:multiLevelType w:val="singleLevel"/>
    <w:tmpl w:val="829CA8B8"/>
    <w:lvl w:ilvl="0">
      <w:start w:val="1"/>
      <w:numFmt w:val="decimal"/>
      <w:suff w:val="space"/>
      <w:lvlText w:val="%1."/>
      <w:lvlJc w:val="left"/>
      <w:rPr>
        <w:rFonts w:cs="Times New Roman"/>
      </w:rPr>
    </w:lvl>
  </w:abstractNum>
  <w:abstractNum w:abstractNumId="1" w15:restartNumberingAfterBreak="0">
    <w:nsid w:val="8EDD8EC8"/>
    <w:multiLevelType w:val="singleLevel"/>
    <w:tmpl w:val="8EDD8EC8"/>
    <w:lvl w:ilvl="0">
      <w:start w:val="1"/>
      <w:numFmt w:val="chineseCounting"/>
      <w:suff w:val="nothing"/>
      <w:lvlText w:val="第%1节　"/>
      <w:lvlJc w:val="left"/>
      <w:rPr>
        <w:rFonts w:cs="Times New Roman" w:hint="eastAsia"/>
      </w:rPr>
    </w:lvl>
  </w:abstractNum>
  <w:abstractNum w:abstractNumId="2" w15:restartNumberingAfterBreak="0">
    <w:nsid w:val="98FCBBA0"/>
    <w:multiLevelType w:val="singleLevel"/>
    <w:tmpl w:val="98FCBBA0"/>
    <w:lvl w:ilvl="0">
      <w:start w:val="1"/>
      <w:numFmt w:val="chineseCounting"/>
      <w:suff w:val="nothing"/>
      <w:lvlText w:val="%1、"/>
      <w:lvlJc w:val="left"/>
      <w:rPr>
        <w:rFonts w:cs="Times New Roman" w:hint="eastAsia"/>
      </w:rPr>
    </w:lvl>
  </w:abstractNum>
  <w:abstractNum w:abstractNumId="3" w15:restartNumberingAfterBreak="0">
    <w:nsid w:val="9AE32351"/>
    <w:multiLevelType w:val="singleLevel"/>
    <w:tmpl w:val="9AE32351"/>
    <w:lvl w:ilvl="0">
      <w:start w:val="1"/>
      <w:numFmt w:val="chineseCounting"/>
      <w:suff w:val="nothing"/>
      <w:lvlText w:val="第%1，"/>
      <w:lvlJc w:val="left"/>
      <w:rPr>
        <w:rFonts w:cs="Times New Roman" w:hint="eastAsia"/>
      </w:rPr>
    </w:lvl>
  </w:abstractNum>
  <w:abstractNum w:abstractNumId="4" w15:restartNumberingAfterBreak="0">
    <w:nsid w:val="B9BB0852"/>
    <w:multiLevelType w:val="singleLevel"/>
    <w:tmpl w:val="B9BB0852"/>
    <w:lvl w:ilvl="0">
      <w:start w:val="1"/>
      <w:numFmt w:val="decimal"/>
      <w:suff w:val="space"/>
      <w:lvlText w:val="%1."/>
      <w:lvlJc w:val="left"/>
      <w:rPr>
        <w:rFonts w:cs="Times New Roman"/>
      </w:rPr>
    </w:lvl>
  </w:abstractNum>
  <w:abstractNum w:abstractNumId="5" w15:restartNumberingAfterBreak="0">
    <w:nsid w:val="BB16764A"/>
    <w:multiLevelType w:val="singleLevel"/>
    <w:tmpl w:val="BB16764A"/>
    <w:lvl w:ilvl="0">
      <w:start w:val="1"/>
      <w:numFmt w:val="chineseCounting"/>
      <w:suff w:val="nothing"/>
      <w:lvlText w:val="第%1，"/>
      <w:lvlJc w:val="left"/>
      <w:rPr>
        <w:rFonts w:cs="Times New Roman" w:hint="eastAsia"/>
      </w:rPr>
    </w:lvl>
  </w:abstractNum>
  <w:abstractNum w:abstractNumId="6" w15:restartNumberingAfterBreak="0">
    <w:nsid w:val="D1ABDAFD"/>
    <w:multiLevelType w:val="singleLevel"/>
    <w:tmpl w:val="D1ABDAFD"/>
    <w:lvl w:ilvl="0">
      <w:start w:val="3"/>
      <w:numFmt w:val="chineseCounting"/>
      <w:suff w:val="nothing"/>
      <w:lvlText w:val="%1、"/>
      <w:lvlJc w:val="left"/>
      <w:rPr>
        <w:rFonts w:cs="Times New Roman" w:hint="eastAsia"/>
      </w:rPr>
    </w:lvl>
  </w:abstractNum>
  <w:abstractNum w:abstractNumId="7" w15:restartNumberingAfterBreak="0">
    <w:nsid w:val="F2E52858"/>
    <w:multiLevelType w:val="singleLevel"/>
    <w:tmpl w:val="F2E52858"/>
    <w:lvl w:ilvl="0">
      <w:start w:val="1"/>
      <w:numFmt w:val="decimal"/>
      <w:suff w:val="nothing"/>
      <w:lvlText w:val="（%1）"/>
      <w:lvlJc w:val="left"/>
      <w:rPr>
        <w:rFonts w:cs="Times New Roman"/>
      </w:rPr>
    </w:lvl>
  </w:abstractNum>
  <w:abstractNum w:abstractNumId="8" w15:restartNumberingAfterBreak="0">
    <w:nsid w:val="0000000A"/>
    <w:multiLevelType w:val="singleLevel"/>
    <w:tmpl w:val="0000000A"/>
    <w:lvl w:ilvl="0">
      <w:start w:val="1"/>
      <w:numFmt w:val="chineseCounting"/>
      <w:suff w:val="nothing"/>
      <w:lvlText w:val="%1、"/>
      <w:lvlJc w:val="left"/>
      <w:rPr>
        <w:rFonts w:cs="Times New Roman"/>
      </w:rPr>
    </w:lvl>
  </w:abstractNum>
  <w:abstractNum w:abstractNumId="9" w15:restartNumberingAfterBreak="0">
    <w:nsid w:val="0000000B"/>
    <w:multiLevelType w:val="singleLevel"/>
    <w:tmpl w:val="0000000B"/>
    <w:lvl w:ilvl="0">
      <w:start w:val="1"/>
      <w:numFmt w:val="chineseCounting"/>
      <w:suff w:val="nothing"/>
      <w:lvlText w:val="%1、"/>
      <w:lvlJc w:val="left"/>
      <w:rPr>
        <w:rFonts w:cs="Times New Roman"/>
      </w:rPr>
    </w:lvl>
  </w:abstractNum>
  <w:abstractNum w:abstractNumId="10" w15:restartNumberingAfterBreak="0">
    <w:nsid w:val="0000000C"/>
    <w:multiLevelType w:val="singleLevel"/>
    <w:tmpl w:val="0000000C"/>
    <w:lvl w:ilvl="0">
      <w:start w:val="1"/>
      <w:numFmt w:val="chineseCounting"/>
      <w:suff w:val="nothing"/>
      <w:lvlText w:val="%1、"/>
      <w:lvlJc w:val="left"/>
      <w:rPr>
        <w:rFonts w:cs="Times New Roman"/>
      </w:rPr>
    </w:lvl>
  </w:abstractNum>
  <w:abstractNum w:abstractNumId="11" w15:restartNumberingAfterBreak="0">
    <w:nsid w:val="0000000D"/>
    <w:multiLevelType w:val="singleLevel"/>
    <w:tmpl w:val="0000000D"/>
    <w:lvl w:ilvl="0">
      <w:start w:val="1"/>
      <w:numFmt w:val="chineseCounting"/>
      <w:suff w:val="nothing"/>
      <w:lvlText w:val="%1、"/>
      <w:lvlJc w:val="left"/>
      <w:rPr>
        <w:rFonts w:cs="Times New Roman"/>
      </w:rPr>
    </w:lvl>
  </w:abstractNum>
  <w:abstractNum w:abstractNumId="12" w15:restartNumberingAfterBreak="0">
    <w:nsid w:val="0000000E"/>
    <w:multiLevelType w:val="singleLevel"/>
    <w:tmpl w:val="0000000E"/>
    <w:lvl w:ilvl="0">
      <w:start w:val="1"/>
      <w:numFmt w:val="chineseCounting"/>
      <w:suff w:val="nothing"/>
      <w:lvlText w:val="%1、"/>
      <w:lvlJc w:val="left"/>
      <w:rPr>
        <w:rFonts w:cs="Times New Roman"/>
      </w:rPr>
    </w:lvl>
  </w:abstractNum>
  <w:abstractNum w:abstractNumId="13" w15:restartNumberingAfterBreak="0">
    <w:nsid w:val="0000000F"/>
    <w:multiLevelType w:val="singleLevel"/>
    <w:tmpl w:val="0000000F"/>
    <w:lvl w:ilvl="0">
      <w:start w:val="1"/>
      <w:numFmt w:val="chineseCounting"/>
      <w:suff w:val="nothing"/>
      <w:lvlText w:val="%1、"/>
      <w:lvlJc w:val="left"/>
      <w:rPr>
        <w:rFonts w:cs="Times New Roman"/>
      </w:rPr>
    </w:lvl>
  </w:abstractNum>
  <w:abstractNum w:abstractNumId="14" w15:restartNumberingAfterBreak="0">
    <w:nsid w:val="00000010"/>
    <w:multiLevelType w:val="singleLevel"/>
    <w:tmpl w:val="00000010"/>
    <w:lvl w:ilvl="0">
      <w:start w:val="1"/>
      <w:numFmt w:val="chineseCounting"/>
      <w:suff w:val="nothing"/>
      <w:lvlText w:val="%1、"/>
      <w:lvlJc w:val="left"/>
      <w:rPr>
        <w:rFonts w:cs="Times New Roman"/>
      </w:rPr>
    </w:lvl>
  </w:abstractNum>
  <w:abstractNum w:abstractNumId="15" w15:restartNumberingAfterBreak="0">
    <w:nsid w:val="00000011"/>
    <w:multiLevelType w:val="singleLevel"/>
    <w:tmpl w:val="00000011"/>
    <w:lvl w:ilvl="0">
      <w:start w:val="1"/>
      <w:numFmt w:val="chineseCounting"/>
      <w:suff w:val="nothing"/>
      <w:lvlText w:val="%1、"/>
      <w:lvlJc w:val="left"/>
      <w:rPr>
        <w:rFonts w:cs="Times New Roman"/>
      </w:rPr>
    </w:lvl>
  </w:abstractNum>
  <w:abstractNum w:abstractNumId="16" w15:restartNumberingAfterBreak="0">
    <w:nsid w:val="00000012"/>
    <w:multiLevelType w:val="singleLevel"/>
    <w:tmpl w:val="00000012"/>
    <w:lvl w:ilvl="0">
      <w:start w:val="1"/>
      <w:numFmt w:val="chineseCounting"/>
      <w:suff w:val="nothing"/>
      <w:lvlText w:val="%1、"/>
      <w:lvlJc w:val="left"/>
      <w:rPr>
        <w:rFonts w:cs="Times New Roman"/>
      </w:rPr>
    </w:lvl>
  </w:abstractNum>
  <w:abstractNum w:abstractNumId="17" w15:restartNumberingAfterBreak="0">
    <w:nsid w:val="09E7F3C6"/>
    <w:multiLevelType w:val="singleLevel"/>
    <w:tmpl w:val="09E7F3C6"/>
    <w:lvl w:ilvl="0">
      <w:start w:val="2"/>
      <w:numFmt w:val="chineseCounting"/>
      <w:suff w:val="nothing"/>
      <w:lvlText w:val="（%1）"/>
      <w:lvlJc w:val="left"/>
      <w:rPr>
        <w:rFonts w:cs="Times New Roman" w:hint="eastAsia"/>
      </w:rPr>
    </w:lvl>
  </w:abstractNum>
  <w:abstractNum w:abstractNumId="18" w15:restartNumberingAfterBreak="0">
    <w:nsid w:val="1DDF1F41"/>
    <w:multiLevelType w:val="hybridMultilevel"/>
    <w:tmpl w:val="B16AD9A0"/>
    <w:lvl w:ilvl="0" w:tplc="02B2D756">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9" w15:restartNumberingAfterBreak="0">
    <w:nsid w:val="31F2F440"/>
    <w:multiLevelType w:val="singleLevel"/>
    <w:tmpl w:val="31F2F440"/>
    <w:lvl w:ilvl="0">
      <w:start w:val="10"/>
      <w:numFmt w:val="chineseCounting"/>
      <w:suff w:val="space"/>
      <w:lvlText w:val="第%1章"/>
      <w:lvlJc w:val="left"/>
      <w:rPr>
        <w:rFonts w:cs="Times New Roman" w:hint="eastAsia"/>
      </w:rPr>
    </w:lvl>
  </w:abstractNum>
  <w:abstractNum w:abstractNumId="20" w15:restartNumberingAfterBreak="0">
    <w:nsid w:val="356C3382"/>
    <w:multiLevelType w:val="singleLevel"/>
    <w:tmpl w:val="0000000F"/>
    <w:lvl w:ilvl="0">
      <w:start w:val="1"/>
      <w:numFmt w:val="chineseCounting"/>
      <w:suff w:val="nothing"/>
      <w:lvlText w:val="%1、"/>
      <w:lvlJc w:val="left"/>
      <w:rPr>
        <w:rFonts w:cs="Times New Roman"/>
      </w:rPr>
    </w:lvl>
  </w:abstractNum>
  <w:abstractNum w:abstractNumId="21" w15:restartNumberingAfterBreak="0">
    <w:nsid w:val="4AF43A4A"/>
    <w:multiLevelType w:val="hybridMultilevel"/>
    <w:tmpl w:val="D56E9B36"/>
    <w:lvl w:ilvl="0" w:tplc="45CC0B46">
      <w:start w:val="2"/>
      <w:numFmt w:val="japaneseCounting"/>
      <w:lvlText w:val="%1、"/>
      <w:lvlJc w:val="left"/>
      <w:pPr>
        <w:ind w:left="840" w:hanging="4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47425B8"/>
    <w:multiLevelType w:val="singleLevel"/>
    <w:tmpl w:val="547425B8"/>
    <w:lvl w:ilvl="0">
      <w:start w:val="1"/>
      <w:numFmt w:val="chineseCounting"/>
      <w:suff w:val="nothing"/>
      <w:lvlText w:val="%1、"/>
      <w:lvlJc w:val="left"/>
      <w:rPr>
        <w:rFonts w:cs="Times New Roman"/>
      </w:rPr>
    </w:lvl>
  </w:abstractNum>
  <w:abstractNum w:abstractNumId="23" w15:restartNumberingAfterBreak="0">
    <w:nsid w:val="5474260F"/>
    <w:multiLevelType w:val="singleLevel"/>
    <w:tmpl w:val="5474260F"/>
    <w:lvl w:ilvl="0">
      <w:start w:val="1"/>
      <w:numFmt w:val="chineseCounting"/>
      <w:suff w:val="nothing"/>
      <w:lvlText w:val="%1、"/>
      <w:lvlJc w:val="left"/>
      <w:rPr>
        <w:rFonts w:cs="Times New Roman"/>
      </w:rPr>
    </w:lvl>
  </w:abstractNum>
  <w:abstractNum w:abstractNumId="24" w15:restartNumberingAfterBreak="0">
    <w:nsid w:val="5474A210"/>
    <w:multiLevelType w:val="singleLevel"/>
    <w:tmpl w:val="5474A210"/>
    <w:lvl w:ilvl="0">
      <w:start w:val="1"/>
      <w:numFmt w:val="chineseCounting"/>
      <w:suff w:val="nothing"/>
      <w:lvlText w:val="%1、"/>
      <w:lvlJc w:val="left"/>
      <w:rPr>
        <w:rFonts w:cs="Times New Roman"/>
      </w:rPr>
    </w:lvl>
  </w:abstractNum>
  <w:abstractNum w:abstractNumId="25" w15:restartNumberingAfterBreak="0">
    <w:nsid w:val="547F0F96"/>
    <w:multiLevelType w:val="singleLevel"/>
    <w:tmpl w:val="547F0F96"/>
    <w:lvl w:ilvl="0">
      <w:start w:val="2"/>
      <w:numFmt w:val="decimal"/>
      <w:suff w:val="nothing"/>
      <w:lvlText w:val="%1、"/>
      <w:lvlJc w:val="left"/>
      <w:rPr>
        <w:rFonts w:cs="Times New Roman"/>
      </w:rPr>
    </w:lvl>
  </w:abstractNum>
  <w:abstractNum w:abstractNumId="26" w15:restartNumberingAfterBreak="0">
    <w:nsid w:val="5737C09C"/>
    <w:multiLevelType w:val="singleLevel"/>
    <w:tmpl w:val="5737C09C"/>
    <w:lvl w:ilvl="0">
      <w:start w:val="1"/>
      <w:numFmt w:val="decimal"/>
      <w:suff w:val="nothing"/>
      <w:lvlText w:val="%1．"/>
      <w:lvlJc w:val="left"/>
      <w:rPr>
        <w:rFonts w:cs="Times New Roman"/>
      </w:rPr>
    </w:lvl>
  </w:abstractNum>
  <w:abstractNum w:abstractNumId="27" w15:restartNumberingAfterBreak="0">
    <w:nsid w:val="57550229"/>
    <w:multiLevelType w:val="singleLevel"/>
    <w:tmpl w:val="57550229"/>
    <w:lvl w:ilvl="0">
      <w:start w:val="1"/>
      <w:numFmt w:val="chineseCounting"/>
      <w:suff w:val="nothing"/>
      <w:lvlText w:val="%1、"/>
      <w:lvlJc w:val="left"/>
      <w:rPr>
        <w:rFonts w:cs="Times New Roman"/>
      </w:rPr>
    </w:lvl>
  </w:abstractNum>
  <w:abstractNum w:abstractNumId="28" w15:restartNumberingAfterBreak="0">
    <w:nsid w:val="5ADDF777"/>
    <w:multiLevelType w:val="singleLevel"/>
    <w:tmpl w:val="5ADDF777"/>
    <w:lvl w:ilvl="0">
      <w:start w:val="2"/>
      <w:numFmt w:val="chineseCounting"/>
      <w:suff w:val="nothing"/>
      <w:lvlText w:val="（%1）"/>
      <w:lvlJc w:val="left"/>
      <w:rPr>
        <w:rFonts w:cs="Times New Roman"/>
      </w:rPr>
    </w:lvl>
  </w:abstractNum>
  <w:abstractNum w:abstractNumId="29" w15:restartNumberingAfterBreak="0">
    <w:nsid w:val="5AE81466"/>
    <w:multiLevelType w:val="singleLevel"/>
    <w:tmpl w:val="5AE81466"/>
    <w:lvl w:ilvl="0">
      <w:start w:val="3"/>
      <w:numFmt w:val="decimal"/>
      <w:suff w:val="space"/>
      <w:lvlText w:val="%1."/>
      <w:lvlJc w:val="left"/>
      <w:rPr>
        <w:rFonts w:cs="Times New Roman"/>
      </w:rPr>
    </w:lvl>
  </w:abstractNum>
  <w:abstractNum w:abstractNumId="30" w15:restartNumberingAfterBreak="0">
    <w:nsid w:val="5AE81502"/>
    <w:multiLevelType w:val="singleLevel"/>
    <w:tmpl w:val="5AE81502"/>
    <w:lvl w:ilvl="0">
      <w:start w:val="2"/>
      <w:numFmt w:val="decimal"/>
      <w:suff w:val="nothing"/>
      <w:lvlText w:val="（%1）"/>
      <w:lvlJc w:val="left"/>
      <w:rPr>
        <w:rFonts w:cs="Times New Roman"/>
      </w:rPr>
    </w:lvl>
  </w:abstractNum>
  <w:abstractNum w:abstractNumId="31" w15:restartNumberingAfterBreak="0">
    <w:nsid w:val="5AE87EA7"/>
    <w:multiLevelType w:val="singleLevel"/>
    <w:tmpl w:val="5AE87EA7"/>
    <w:lvl w:ilvl="0">
      <w:start w:val="2"/>
      <w:numFmt w:val="decimal"/>
      <w:suff w:val="space"/>
      <w:lvlText w:val="%1."/>
      <w:lvlJc w:val="left"/>
      <w:rPr>
        <w:rFonts w:cs="Times New Roman"/>
      </w:rPr>
    </w:lvl>
  </w:abstractNum>
  <w:abstractNum w:abstractNumId="32" w15:restartNumberingAfterBreak="0">
    <w:nsid w:val="5AE9D3EF"/>
    <w:multiLevelType w:val="singleLevel"/>
    <w:tmpl w:val="5AE9D3EF"/>
    <w:lvl w:ilvl="0">
      <w:start w:val="1"/>
      <w:numFmt w:val="decimal"/>
      <w:suff w:val="nothing"/>
      <w:lvlText w:val="%1、"/>
      <w:lvlJc w:val="left"/>
      <w:rPr>
        <w:rFonts w:cs="Times New Roman"/>
      </w:rPr>
    </w:lvl>
  </w:abstractNum>
  <w:abstractNum w:abstractNumId="33" w15:restartNumberingAfterBreak="0">
    <w:nsid w:val="5AE9D557"/>
    <w:multiLevelType w:val="singleLevel"/>
    <w:tmpl w:val="5AE9D557"/>
    <w:lvl w:ilvl="0">
      <w:start w:val="1"/>
      <w:numFmt w:val="decimal"/>
      <w:suff w:val="space"/>
      <w:lvlText w:val="%1."/>
      <w:lvlJc w:val="left"/>
      <w:rPr>
        <w:rFonts w:cs="Times New Roman"/>
      </w:rPr>
    </w:lvl>
  </w:abstractNum>
  <w:abstractNum w:abstractNumId="34" w15:restartNumberingAfterBreak="0">
    <w:nsid w:val="5AFAFF39"/>
    <w:multiLevelType w:val="singleLevel"/>
    <w:tmpl w:val="5AFAFF39"/>
    <w:lvl w:ilvl="0">
      <w:start w:val="2"/>
      <w:numFmt w:val="decimal"/>
      <w:suff w:val="space"/>
      <w:lvlText w:val="%1."/>
      <w:lvlJc w:val="left"/>
      <w:rPr>
        <w:rFonts w:cs="Times New Roman"/>
      </w:rPr>
    </w:lvl>
  </w:abstractNum>
  <w:abstractNum w:abstractNumId="35" w15:restartNumberingAfterBreak="0">
    <w:nsid w:val="6AA787E2"/>
    <w:multiLevelType w:val="singleLevel"/>
    <w:tmpl w:val="6AA787E2"/>
    <w:lvl w:ilvl="0">
      <w:start w:val="1"/>
      <w:numFmt w:val="decimal"/>
      <w:lvlText w:val="%1."/>
      <w:lvlJc w:val="left"/>
      <w:pPr>
        <w:tabs>
          <w:tab w:val="left" w:pos="312"/>
        </w:tabs>
      </w:pPr>
      <w:rPr>
        <w:rFonts w:cs="Times New Roman"/>
      </w:rPr>
    </w:lvl>
  </w:abstractNum>
  <w:abstractNum w:abstractNumId="36" w15:restartNumberingAfterBreak="0">
    <w:nsid w:val="7FD56342"/>
    <w:multiLevelType w:val="singleLevel"/>
    <w:tmpl w:val="7FD56342"/>
    <w:lvl w:ilvl="0">
      <w:start w:val="1"/>
      <w:numFmt w:val="chineseCounting"/>
      <w:suff w:val="space"/>
      <w:lvlText w:val="第%1节"/>
      <w:lvlJc w:val="left"/>
      <w:rPr>
        <w:rFonts w:cs="Times New Roman" w:hint="eastAsia"/>
      </w:rPr>
    </w:lvl>
  </w:abstractNum>
  <w:num w:numId="1">
    <w:abstractNumId w:val="24"/>
  </w:num>
  <w:num w:numId="2">
    <w:abstractNumId w:val="22"/>
  </w:num>
  <w:num w:numId="3">
    <w:abstractNumId w:val="23"/>
  </w:num>
  <w:num w:numId="4">
    <w:abstractNumId w:val="25"/>
  </w:num>
  <w:num w:numId="5">
    <w:abstractNumId w:val="36"/>
  </w:num>
  <w:num w:numId="6">
    <w:abstractNumId w:val="35"/>
  </w:num>
  <w:num w:numId="7">
    <w:abstractNumId w:val="2"/>
  </w:num>
  <w:num w:numId="8">
    <w:abstractNumId w:val="19"/>
  </w:num>
  <w:num w:numId="9">
    <w:abstractNumId w:val="1"/>
  </w:num>
  <w:num w:numId="10">
    <w:abstractNumId w:val="29"/>
  </w:num>
  <w:num w:numId="11">
    <w:abstractNumId w:val="30"/>
  </w:num>
  <w:num w:numId="12">
    <w:abstractNumId w:val="6"/>
  </w:num>
  <w:num w:numId="13">
    <w:abstractNumId w:val="5"/>
  </w:num>
  <w:num w:numId="14">
    <w:abstractNumId w:val="0"/>
  </w:num>
  <w:num w:numId="15">
    <w:abstractNumId w:val="32"/>
  </w:num>
  <w:num w:numId="16">
    <w:abstractNumId w:val="33"/>
  </w:num>
  <w:num w:numId="17">
    <w:abstractNumId w:val="17"/>
  </w:num>
  <w:num w:numId="18">
    <w:abstractNumId w:val="4"/>
  </w:num>
  <w:num w:numId="19">
    <w:abstractNumId w:val="34"/>
  </w:num>
  <w:num w:numId="20">
    <w:abstractNumId w:val="31"/>
  </w:num>
  <w:num w:numId="21">
    <w:abstractNumId w:val="3"/>
  </w:num>
  <w:num w:numId="22">
    <w:abstractNumId w:val="28"/>
  </w:num>
  <w:num w:numId="23">
    <w:abstractNumId w:val="27"/>
  </w:num>
  <w:num w:numId="24">
    <w:abstractNumId w:val="7"/>
  </w:num>
  <w:num w:numId="25">
    <w:abstractNumId w:val="26"/>
  </w:num>
  <w:num w:numId="26">
    <w:abstractNumId w:val="15"/>
  </w:num>
  <w:num w:numId="27">
    <w:abstractNumId w:val="13"/>
  </w:num>
  <w:num w:numId="28">
    <w:abstractNumId w:val="16"/>
  </w:num>
  <w:num w:numId="29">
    <w:abstractNumId w:val="11"/>
  </w:num>
  <w:num w:numId="30">
    <w:abstractNumId w:val="9"/>
  </w:num>
  <w:num w:numId="31">
    <w:abstractNumId w:val="10"/>
  </w:num>
  <w:num w:numId="32">
    <w:abstractNumId w:val="14"/>
  </w:num>
  <w:num w:numId="33">
    <w:abstractNumId w:val="8"/>
  </w:num>
  <w:num w:numId="34">
    <w:abstractNumId w:val="12"/>
  </w:num>
  <w:num w:numId="35">
    <w:abstractNumId w:val="18"/>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1F"/>
    <w:rsid w:val="00071D5B"/>
    <w:rsid w:val="000927B8"/>
    <w:rsid w:val="000F3082"/>
    <w:rsid w:val="00137495"/>
    <w:rsid w:val="003C63BB"/>
    <w:rsid w:val="0041571B"/>
    <w:rsid w:val="0043200F"/>
    <w:rsid w:val="00537D88"/>
    <w:rsid w:val="005E6E1C"/>
    <w:rsid w:val="0060148B"/>
    <w:rsid w:val="00616B7B"/>
    <w:rsid w:val="0063088B"/>
    <w:rsid w:val="006B61B0"/>
    <w:rsid w:val="007C4CCC"/>
    <w:rsid w:val="007C6F37"/>
    <w:rsid w:val="00815876"/>
    <w:rsid w:val="008334FF"/>
    <w:rsid w:val="008D306C"/>
    <w:rsid w:val="008D57A4"/>
    <w:rsid w:val="008F0D0A"/>
    <w:rsid w:val="00944FB7"/>
    <w:rsid w:val="009C0A82"/>
    <w:rsid w:val="009E4C74"/>
    <w:rsid w:val="00A31C1F"/>
    <w:rsid w:val="00A67CE4"/>
    <w:rsid w:val="00AE1761"/>
    <w:rsid w:val="00B77251"/>
    <w:rsid w:val="00BA4350"/>
    <w:rsid w:val="00CF6293"/>
    <w:rsid w:val="00D05EE2"/>
    <w:rsid w:val="00E626B2"/>
    <w:rsid w:val="00F31A57"/>
    <w:rsid w:val="00F67A27"/>
    <w:rsid w:val="00F7539E"/>
    <w:rsid w:val="00FC6B09"/>
    <w:rsid w:val="04623D00"/>
    <w:rsid w:val="06656F8A"/>
    <w:rsid w:val="08FD0077"/>
    <w:rsid w:val="1C6D390B"/>
    <w:rsid w:val="60DC35E7"/>
    <w:rsid w:val="720E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3F8A71"/>
  <w15:docId w15:val="{E854C333-2FC0-4ACB-8D05-019937F7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C1F"/>
    <w:pPr>
      <w:widowControl w:val="0"/>
      <w:jc w:val="both"/>
    </w:pPr>
    <w:rPr>
      <w:rFonts w:ascii="Times New Roman" w:hAnsi="Times New Roman"/>
      <w:szCs w:val="24"/>
    </w:rPr>
  </w:style>
  <w:style w:type="paragraph" w:styleId="1">
    <w:name w:val="heading 1"/>
    <w:basedOn w:val="a"/>
    <w:next w:val="a"/>
    <w:link w:val="10"/>
    <w:uiPriority w:val="99"/>
    <w:qFormat/>
    <w:rsid w:val="00A31C1F"/>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A31C1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rsid w:val="00A31C1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471"/>
    <w:rPr>
      <w:rFonts w:ascii="Times New Roman" w:hAnsi="Times New Roman"/>
      <w:b/>
      <w:bCs/>
      <w:kern w:val="44"/>
      <w:sz w:val="44"/>
      <w:szCs w:val="44"/>
    </w:rPr>
  </w:style>
  <w:style w:type="character" w:customStyle="1" w:styleId="20">
    <w:name w:val="标题 2 字符"/>
    <w:basedOn w:val="a0"/>
    <w:link w:val="2"/>
    <w:uiPriority w:val="9"/>
    <w:semiHidden/>
    <w:rsid w:val="00104471"/>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104471"/>
    <w:rPr>
      <w:rFonts w:ascii="Times New Roman" w:hAnsi="Times New Roman"/>
      <w:b/>
      <w:bCs/>
      <w:sz w:val="32"/>
      <w:szCs w:val="32"/>
    </w:rPr>
  </w:style>
  <w:style w:type="paragraph" w:styleId="a3">
    <w:name w:val="Body Text Indent"/>
    <w:basedOn w:val="a"/>
    <w:link w:val="a4"/>
    <w:uiPriority w:val="99"/>
    <w:rsid w:val="00A31C1F"/>
    <w:pPr>
      <w:spacing w:after="120"/>
      <w:ind w:leftChars="200" w:left="420"/>
    </w:pPr>
  </w:style>
  <w:style w:type="character" w:customStyle="1" w:styleId="a4">
    <w:name w:val="正文文本缩进 字符"/>
    <w:basedOn w:val="a0"/>
    <w:link w:val="a3"/>
    <w:uiPriority w:val="99"/>
    <w:semiHidden/>
    <w:rsid w:val="00104471"/>
    <w:rPr>
      <w:rFonts w:ascii="Times New Roman" w:hAnsi="Times New Roman"/>
      <w:szCs w:val="24"/>
    </w:rPr>
  </w:style>
  <w:style w:type="paragraph" w:styleId="TOC3">
    <w:name w:val="toc 3"/>
    <w:basedOn w:val="a"/>
    <w:next w:val="a"/>
    <w:uiPriority w:val="99"/>
    <w:rsid w:val="00A31C1F"/>
    <w:pPr>
      <w:tabs>
        <w:tab w:val="right" w:leader="middleDot" w:pos="8302"/>
      </w:tabs>
      <w:topLinePunct/>
      <w:spacing w:line="360" w:lineRule="auto"/>
      <w:ind w:leftChars="200" w:left="480" w:firstLineChars="200" w:firstLine="480"/>
    </w:pPr>
    <w:rPr>
      <w:sz w:val="24"/>
      <w:szCs w:val="21"/>
    </w:rPr>
  </w:style>
  <w:style w:type="paragraph" w:styleId="a5">
    <w:name w:val="footer"/>
    <w:basedOn w:val="a"/>
    <w:link w:val="a6"/>
    <w:uiPriority w:val="99"/>
    <w:rsid w:val="00A31C1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04471"/>
    <w:rPr>
      <w:rFonts w:ascii="Times New Roman" w:hAnsi="Times New Roman"/>
      <w:sz w:val="18"/>
      <w:szCs w:val="18"/>
    </w:rPr>
  </w:style>
  <w:style w:type="paragraph" w:styleId="a7">
    <w:name w:val="header"/>
    <w:basedOn w:val="a"/>
    <w:link w:val="a8"/>
    <w:uiPriority w:val="99"/>
    <w:rsid w:val="00A31C1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104471"/>
    <w:rPr>
      <w:rFonts w:ascii="Times New Roman" w:hAnsi="Times New Roman"/>
      <w:sz w:val="18"/>
      <w:szCs w:val="18"/>
    </w:rPr>
  </w:style>
  <w:style w:type="paragraph" w:styleId="TOC4">
    <w:name w:val="toc 4"/>
    <w:basedOn w:val="a"/>
    <w:next w:val="a"/>
    <w:uiPriority w:val="99"/>
    <w:rsid w:val="00A31C1F"/>
    <w:pPr>
      <w:tabs>
        <w:tab w:val="right" w:leader="middleDot" w:pos="8302"/>
      </w:tabs>
      <w:spacing w:line="360" w:lineRule="auto"/>
      <w:ind w:leftChars="600" w:left="1920" w:hangingChars="200" w:hanging="480"/>
    </w:pPr>
    <w:rPr>
      <w:rFonts w:eastAsia="楷体_GB2312"/>
      <w:sz w:val="24"/>
    </w:rPr>
  </w:style>
  <w:style w:type="paragraph" w:styleId="TOC2">
    <w:name w:val="toc 2"/>
    <w:basedOn w:val="a"/>
    <w:next w:val="a"/>
    <w:uiPriority w:val="99"/>
    <w:rsid w:val="00A31C1F"/>
    <w:pPr>
      <w:tabs>
        <w:tab w:val="right" w:leader="middleDot" w:pos="8302"/>
      </w:tabs>
      <w:topLinePunct/>
      <w:spacing w:line="360" w:lineRule="auto"/>
    </w:pPr>
    <w:rPr>
      <w:rFonts w:eastAsia="黑体"/>
      <w:sz w:val="24"/>
      <w:szCs w:val="21"/>
    </w:rPr>
  </w:style>
  <w:style w:type="paragraph" w:styleId="HTML">
    <w:name w:val="HTML Preformatted"/>
    <w:basedOn w:val="a"/>
    <w:link w:val="HTML0"/>
    <w:uiPriority w:val="99"/>
    <w:semiHidden/>
    <w:rsid w:val="00A31C1F"/>
    <w:rPr>
      <w:rFonts w:ascii="Courier New" w:hAnsi="Courier New" w:cs="Courier New"/>
      <w:sz w:val="20"/>
      <w:szCs w:val="20"/>
    </w:rPr>
  </w:style>
  <w:style w:type="character" w:customStyle="1" w:styleId="HTML0">
    <w:name w:val="HTML 预设格式 字符"/>
    <w:basedOn w:val="a0"/>
    <w:link w:val="HTML"/>
    <w:uiPriority w:val="99"/>
    <w:semiHidden/>
    <w:rsid w:val="00104471"/>
    <w:rPr>
      <w:rFonts w:ascii="Courier New" w:hAnsi="Courier New" w:cs="Courier New"/>
      <w:sz w:val="20"/>
      <w:szCs w:val="20"/>
    </w:rPr>
  </w:style>
  <w:style w:type="paragraph" w:styleId="a9">
    <w:name w:val="Normal (Web)"/>
    <w:basedOn w:val="a"/>
    <w:uiPriority w:val="99"/>
    <w:rsid w:val="00A31C1F"/>
    <w:pPr>
      <w:widowControl/>
      <w:spacing w:before="100" w:beforeAutospacing="1" w:after="100" w:afterAutospacing="1"/>
      <w:jc w:val="left"/>
    </w:pPr>
    <w:rPr>
      <w:rFonts w:ascii="宋体" w:hAnsi="宋体"/>
      <w:kern w:val="0"/>
      <w:sz w:val="24"/>
    </w:rPr>
  </w:style>
  <w:style w:type="character" w:styleId="aa">
    <w:name w:val="page number"/>
    <w:basedOn w:val="a0"/>
    <w:uiPriority w:val="99"/>
    <w:rsid w:val="00A31C1F"/>
    <w:rPr>
      <w:rFonts w:cs="Times New Roman"/>
    </w:rPr>
  </w:style>
  <w:style w:type="character" w:styleId="ab">
    <w:name w:val="Hyperlink"/>
    <w:basedOn w:val="a0"/>
    <w:uiPriority w:val="99"/>
    <w:rsid w:val="00A31C1F"/>
    <w:rPr>
      <w:rFonts w:cs="Times New Roman"/>
      <w:color w:val="0563C1"/>
      <w:u w:val="single"/>
    </w:rPr>
  </w:style>
  <w:style w:type="paragraph" w:customStyle="1" w:styleId="ac">
    <w:name w:val="三级标题"/>
    <w:basedOn w:val="3"/>
    <w:next w:val="HTML"/>
    <w:uiPriority w:val="99"/>
    <w:rsid w:val="00A31C1F"/>
    <w:pPr>
      <w:adjustRightInd w:val="0"/>
      <w:spacing w:beforeLines="100" w:after="0" w:line="360" w:lineRule="auto"/>
      <w:ind w:firstLineChars="170" w:firstLine="170"/>
    </w:pPr>
    <w:rPr>
      <w:rFonts w:eastAsia="黑体"/>
      <w:b w:val="0"/>
      <w:bCs w:val="0"/>
      <w:sz w:val="28"/>
      <w:szCs w:val="28"/>
    </w:rPr>
  </w:style>
  <w:style w:type="paragraph" w:customStyle="1" w:styleId="ad">
    <w:name w:val="思考"/>
    <w:basedOn w:val="a"/>
    <w:uiPriority w:val="99"/>
    <w:rsid w:val="00A31C1F"/>
    <w:pPr>
      <w:adjustRightInd w:val="0"/>
      <w:spacing w:beforeLines="100" w:line="466" w:lineRule="exact"/>
    </w:pPr>
    <w:rPr>
      <w:rFonts w:eastAsia="STZhongsong" w:hAnsi="STZhongsong"/>
      <w:b/>
      <w:sz w:val="30"/>
      <w:szCs w:val="30"/>
    </w:rPr>
  </w:style>
  <w:style w:type="paragraph" w:customStyle="1" w:styleId="ae">
    <w:name w:val="一级标题"/>
    <w:basedOn w:val="1"/>
    <w:next w:val="a"/>
    <w:uiPriority w:val="99"/>
    <w:rsid w:val="00A31C1F"/>
    <w:pPr>
      <w:keepNext w:val="0"/>
      <w:keepLines w:val="0"/>
      <w:spacing w:before="0" w:afterLines="200" w:line="360" w:lineRule="auto"/>
      <w:jc w:val="center"/>
    </w:pPr>
    <w:rPr>
      <w:rFonts w:ascii="STZhongsong" w:eastAsia="STZhongsong" w:hAnsi="STZhongsong"/>
      <w:bCs w:val="0"/>
      <w:sz w:val="36"/>
      <w:szCs w:val="32"/>
    </w:rPr>
  </w:style>
  <w:style w:type="paragraph" w:customStyle="1" w:styleId="af">
    <w:name w:val="二级标题"/>
    <w:basedOn w:val="2"/>
    <w:uiPriority w:val="99"/>
    <w:rsid w:val="00A31C1F"/>
    <w:pPr>
      <w:keepNext w:val="0"/>
      <w:keepLines w:val="0"/>
      <w:adjustRightInd w:val="0"/>
      <w:spacing w:beforeLines="200" w:afterLines="100" w:line="360" w:lineRule="auto"/>
      <w:jc w:val="center"/>
    </w:pPr>
    <w:rPr>
      <w:bCs w:val="0"/>
      <w:szCs w:val="28"/>
    </w:rPr>
  </w:style>
  <w:style w:type="paragraph" w:customStyle="1" w:styleId="11">
    <w:name w:val="1."/>
    <w:basedOn w:val="a"/>
    <w:uiPriority w:val="99"/>
    <w:rsid w:val="00A31C1F"/>
    <w:pPr>
      <w:topLinePunct/>
      <w:spacing w:line="360" w:lineRule="auto"/>
      <w:ind w:firstLineChars="200" w:firstLine="480"/>
    </w:pPr>
    <w:rPr>
      <w:rFonts w:ascii="宋体" w:hAnsi="宋体"/>
      <w:b/>
      <w:sz w:val="24"/>
      <w:szCs w:val="21"/>
    </w:rPr>
  </w:style>
  <w:style w:type="paragraph" w:styleId="af0">
    <w:name w:val="List Paragraph"/>
    <w:basedOn w:val="a"/>
    <w:uiPriority w:val="99"/>
    <w:qFormat/>
    <w:rsid w:val="008D306C"/>
    <w:pPr>
      <w:ind w:firstLineChars="200" w:firstLine="420"/>
    </w:pPr>
    <w:rPr>
      <w:rFonts w:eastAsia="仿宋_GB231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C3E4-7999-4A5A-9119-840A5C26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11574</Words>
  <Characters>585</Characters>
  <Application>Microsoft Office Word</Application>
  <DocSecurity>0</DocSecurity>
  <Lines>4</Lines>
  <Paragraphs>24</Paragraphs>
  <ScaleCrop>false</ScaleCrop>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XIN LIU</cp:lastModifiedBy>
  <cp:revision>13</cp:revision>
  <dcterms:created xsi:type="dcterms:W3CDTF">2020-01-24T10:33:00Z</dcterms:created>
  <dcterms:modified xsi:type="dcterms:W3CDTF">2020-01-26T05:29:00Z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